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Times New Roman" w:cs="Times New Roman" w:eastAsia="Times New Roman" w:hAnsi="Times New Roman"/>
          <w:sz w:val="32"/>
          <w:szCs w:val="32"/>
        </w:rPr>
        <w:jc w:val="both"/>
        <w:spacing w:before="51"/>
        <w:ind w:left="113" w:right="5227"/>
      </w:pPr>
      <w:r>
        <w:rPr>
          <w:rFonts w:ascii="Times New Roman" w:cs="Times New Roman" w:eastAsia="Times New Roman" w:hAnsi="Times New Roman"/>
          <w:w w:val="108"/>
          <w:sz w:val="32"/>
          <w:szCs w:val="32"/>
        </w:rPr>
        <w:t>B</w:t>
      </w:r>
      <w:r>
        <w:rPr>
          <w:rFonts w:ascii="Times New Roman" w:cs="Times New Roman" w:eastAsia="Times New Roman" w:hAnsi="Times New Roman"/>
          <w:w w:val="82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w w:val="107"/>
          <w:sz w:val="32"/>
          <w:szCs w:val="32"/>
        </w:rPr>
        <w:t>OG</w:t>
      </w:r>
      <w:r>
        <w:rPr>
          <w:rFonts w:ascii="Times New Roman" w:cs="Times New Roman" w:eastAsia="Times New Roman" w:hAnsi="Times New Roman"/>
          <w:spacing w:val="6"/>
          <w:w w:val="108"/>
          <w:sz w:val="32"/>
          <w:szCs w:val="32"/>
        </w:rPr>
        <w:t>R</w:t>
      </w:r>
      <w:r>
        <w:rPr>
          <w:rFonts w:ascii="Times New Roman" w:cs="Times New Roman" w:eastAsia="Times New Roman" w:hAnsi="Times New Roman"/>
          <w:spacing w:val="-7"/>
          <w:w w:val="99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3"/>
          <w:w w:val="109"/>
          <w:sz w:val="32"/>
          <w:szCs w:val="32"/>
        </w:rPr>
        <w:t>F</w:t>
      </w:r>
      <w:r>
        <w:rPr>
          <w:rFonts w:ascii="Times New Roman" w:cs="Times New Roman" w:eastAsia="Times New Roman" w:hAnsi="Times New Roman"/>
          <w:spacing w:val="4"/>
          <w:w w:val="82"/>
          <w:sz w:val="32"/>
          <w:szCs w:val="32"/>
        </w:rPr>
        <w:t>Í</w:t>
      </w:r>
      <w:r>
        <w:rPr>
          <w:rFonts w:ascii="Times New Roman" w:cs="Times New Roman" w:eastAsia="Times New Roman" w:hAnsi="Times New Roman"/>
          <w:spacing w:val="0"/>
          <w:w w:val="99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6"/>
          <w:w w:val="97"/>
          <w:sz w:val="32"/>
          <w:szCs w:val="32"/>
        </w:rPr>
        <w:t>K</w:t>
      </w:r>
      <w:r>
        <w:rPr>
          <w:rFonts w:ascii="Times New Roman" w:cs="Times New Roman" w:eastAsia="Times New Roman" w:hAnsi="Times New Roman"/>
          <w:spacing w:val="0"/>
          <w:w w:val="97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-3"/>
          <w:w w:val="97"/>
          <w:sz w:val="32"/>
          <w:szCs w:val="32"/>
        </w:rPr>
        <w:t>L</w:t>
      </w:r>
      <w:r>
        <w:rPr>
          <w:rFonts w:ascii="Times New Roman" w:cs="Times New Roman" w:eastAsia="Times New Roman" w:hAnsi="Times New Roman"/>
          <w:spacing w:val="0"/>
          <w:w w:val="97"/>
          <w:sz w:val="32"/>
          <w:szCs w:val="32"/>
        </w:rPr>
        <w:t>I</w:t>
      </w:r>
      <w:r>
        <w:rPr>
          <w:rFonts w:ascii="Times New Roman" w:cs="Times New Roman" w:eastAsia="Times New Roman" w:hAnsi="Times New Roman"/>
          <w:spacing w:val="3"/>
          <w:w w:val="97"/>
          <w:sz w:val="32"/>
          <w:szCs w:val="32"/>
        </w:rPr>
        <w:t>N</w:t>
      </w:r>
      <w:r>
        <w:rPr>
          <w:rFonts w:ascii="Times New Roman" w:cs="Times New Roman" w:eastAsia="Times New Roman" w:hAnsi="Times New Roman"/>
          <w:spacing w:val="3"/>
          <w:w w:val="97"/>
          <w:sz w:val="32"/>
          <w:szCs w:val="32"/>
        </w:rPr>
        <w:t>D</w:t>
      </w:r>
      <w:r>
        <w:rPr>
          <w:rFonts w:ascii="Times New Roman" w:cs="Times New Roman" w:eastAsia="Times New Roman" w:hAnsi="Times New Roman"/>
          <w:spacing w:val="0"/>
          <w:w w:val="97"/>
          <w:sz w:val="32"/>
          <w:szCs w:val="32"/>
        </w:rPr>
        <w:t>A</w:t>
      </w:r>
      <w:r>
        <w:rPr>
          <w:rFonts w:ascii="Times New Roman" w:cs="Times New Roman" w:eastAsia="Times New Roman" w:hAnsi="Times New Roman"/>
          <w:spacing w:val="20"/>
          <w:w w:val="97"/>
          <w:sz w:val="32"/>
          <w:szCs w:val="32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32"/>
          <w:szCs w:val="32"/>
        </w:rPr>
        <w:t>P</w:t>
      </w:r>
      <w:r>
        <w:rPr>
          <w:rFonts w:ascii="Times New Roman" w:cs="Times New Roman" w:eastAsia="Times New Roman" w:hAnsi="Times New Roman"/>
          <w:spacing w:val="4"/>
          <w:w w:val="108"/>
          <w:sz w:val="32"/>
          <w:szCs w:val="32"/>
        </w:rPr>
        <w:t>É</w:t>
      </w:r>
      <w:r>
        <w:rPr>
          <w:rFonts w:ascii="Times New Roman" w:cs="Times New Roman" w:eastAsia="Times New Roman" w:hAnsi="Times New Roman"/>
          <w:spacing w:val="0"/>
          <w:w w:val="108"/>
          <w:sz w:val="32"/>
          <w:szCs w:val="32"/>
        </w:rPr>
        <w:t>RE</w:t>
      </w:r>
      <w:r>
        <w:rPr>
          <w:rFonts w:ascii="Times New Roman" w:cs="Times New Roman" w:eastAsia="Times New Roman" w:hAnsi="Times New Roman"/>
          <w:spacing w:val="0"/>
          <w:w w:val="99"/>
          <w:sz w:val="32"/>
          <w:szCs w:val="32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32"/>
          <w:szCs w:val="32"/>
        </w:rPr>
      </w:r>
    </w:p>
    <w:p>
      <w:pPr>
        <w:rPr>
          <w:sz w:val="11"/>
          <w:szCs w:val="11"/>
        </w:rPr>
        <w:jc w:val="left"/>
        <w:spacing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113" w:right="76"/>
      </w:pPr>
      <w:r>
        <w:rPr>
          <w:rFonts w:ascii="Times New Roman" w:cs="Times New Roman" w:eastAsia="Times New Roman" w:hAnsi="Times New Roman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9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3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9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9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15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5"/>
          <w:w w:val="115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54"/>
          <w:w w:val="11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14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14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8"/>
          <w:w w:val="11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19"/>
          <w:w w:val="11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2"/>
          <w:w w:val="116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7"/>
          <w:w w:val="11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8"/>
          <w:w w:val="11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19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19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9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2"/>
          <w:w w:val="119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0"/>
          <w:w w:val="11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9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4"/>
          <w:w w:val="11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8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o.</w:t>
      </w:r>
      <w:r>
        <w:rPr>
          <w:rFonts w:ascii="Times New Roman" w:cs="Times New Roman" w:eastAsia="Times New Roman" w:hAnsi="Times New Roman"/>
          <w:spacing w:val="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6"/>
          <w:w w:val="11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9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3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18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4"/>
          <w:w w:val="118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4"/>
          <w:w w:val="118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7"/>
          <w:w w:val="118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5"/>
          <w:w w:val="116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"/>
          <w:w w:val="11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13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13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"/>
          <w:w w:val="113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13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113" w:right="74"/>
      </w:pP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16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16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20"/>
          <w:w w:val="11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6"/>
          <w:w w:val="11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ud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5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5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1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é</w:t>
      </w:r>
      <w:r>
        <w:rPr>
          <w:rFonts w:ascii="Times New Roman" w:cs="Times New Roman" w:eastAsia="Times New Roman" w:hAnsi="Times New Roman"/>
          <w:spacing w:val="-1"/>
          <w:w w:val="11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14"/>
          <w:w w:val="11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1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9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1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rt</w:t>
      </w:r>
      <w:r>
        <w:rPr>
          <w:rFonts w:ascii="Times New Roman" w:cs="Times New Roman" w:eastAsia="Times New Roman" w:hAnsi="Times New Roman"/>
          <w:spacing w:val="-1"/>
          <w:w w:val="113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"/>
          <w:w w:val="113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8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1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9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8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3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4"/>
          <w:w w:val="113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2"/>
          <w:w w:val="113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3"/>
          <w:sz w:val="22"/>
          <w:szCs w:val="22"/>
        </w:rPr>
        <w:t>é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7"/>
          <w:w w:val="11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13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2"/>
          <w:w w:val="113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4"/>
          <w:w w:val="113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51"/>
          <w:w w:val="11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9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1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4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13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3"/>
          <w:w w:val="113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3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3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8"/>
          <w:w w:val="11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7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17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7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7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17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7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1"/>
          <w:w w:val="117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3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9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nd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2"/>
          <w:w w:val="12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oo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3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8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8"/>
          <w:w w:val="80"/>
          <w:sz w:val="22"/>
          <w:szCs w:val="22"/>
        </w:rPr>
        <w:t>W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k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2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8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6"/>
          <w:w w:val="118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8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"/>
          <w:w w:val="11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"/>
          <w:w w:val="11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"/>
          <w:w w:val="11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bo</w:t>
      </w:r>
      <w:r>
        <w:rPr>
          <w:rFonts w:ascii="Times New Roman" w:cs="Times New Roman" w:eastAsia="Times New Roman" w:hAnsi="Times New Roman"/>
          <w:spacing w:val="3"/>
          <w:w w:val="11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1"/>
          <w:w w:val="9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3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9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113" w:right="74"/>
      </w:pP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ee</w:t>
      </w:r>
      <w:r>
        <w:rPr>
          <w:rFonts w:ascii="Times New Roman" w:cs="Times New Roman" w:eastAsia="Times New Roman" w:hAnsi="Times New Roman"/>
          <w:spacing w:val="1"/>
          <w:w w:val="11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ú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8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du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8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up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8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2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2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gn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3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6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16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16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16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8"/>
          <w:w w:val="11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5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33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11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11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31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ño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9"/>
          <w:w w:val="118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rt</w:t>
      </w:r>
      <w:r>
        <w:rPr>
          <w:rFonts w:ascii="Times New Roman" w:cs="Times New Roman" w:eastAsia="Times New Roman" w:hAnsi="Times New Roman"/>
          <w:spacing w:val="-4"/>
          <w:w w:val="11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1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1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1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1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6"/>
          <w:w w:val="11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1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1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10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2"/>
          <w:w w:val="11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5"/>
          <w:w w:val="11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13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0"/>
          <w:w w:val="11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9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15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nd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55"/>
          <w:w w:val="11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5"/>
          <w:w w:val="115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15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60"/>
          <w:w w:val="11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1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66"/>
          <w:sz w:val="22"/>
          <w:szCs w:val="22"/>
        </w:rPr>
        <w:t>‘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66"/>
          <w:sz w:val="22"/>
          <w:szCs w:val="22"/>
        </w:rPr>
        <w:t>’</w:t>
      </w:r>
      <w:r>
        <w:rPr>
          <w:rFonts w:ascii="Times New Roman" w:cs="Times New Roman" w:eastAsia="Times New Roman" w:hAnsi="Times New Roman"/>
          <w:spacing w:val="0"/>
          <w:w w:val="6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7"/>
          <w:w w:val="6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5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4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8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7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4"/>
          <w:w w:val="118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4"/>
          <w:w w:val="118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4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4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18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5"/>
          <w:w w:val="118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18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8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1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1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96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3"/>
          <w:w w:val="96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96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13"/>
          <w:w w:val="9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96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96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4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8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8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5"/>
          <w:w w:val="12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2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rt</w:t>
      </w:r>
      <w:r>
        <w:rPr>
          <w:rFonts w:ascii="Times New Roman" w:cs="Times New Roman" w:eastAsia="Times New Roman" w:hAnsi="Times New Roman"/>
          <w:spacing w:val="14"/>
          <w:w w:val="11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5"/>
          <w:w w:val="11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"/>
          <w:w w:val="115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2"/>
          <w:w w:val="11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n.</w:t>
      </w:r>
      <w:r>
        <w:rPr>
          <w:rFonts w:ascii="Times New Roman" w:cs="Times New Roman" w:eastAsia="Times New Roman" w:hAnsi="Times New Roman"/>
          <w:spacing w:val="19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3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21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14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14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4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14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é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2"/>
          <w:w w:val="11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9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ú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16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16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5"/>
          <w:w w:val="116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5"/>
          <w:w w:val="11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4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0"/>
          <w:w w:val="12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15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2"/>
          <w:w w:val="115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6"/>
          <w:w w:val="11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9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1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2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1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9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1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1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9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1"/>
          <w:w w:val="109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UT</w:t>
      </w:r>
      <w:r>
        <w:rPr>
          <w:rFonts w:ascii="Times New Roman" w:cs="Times New Roman" w:eastAsia="Times New Roman" w:hAnsi="Times New Roman"/>
          <w:spacing w:val="-1"/>
          <w:w w:val="9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113" w:right="73"/>
      </w:pPr>
      <w:r>
        <w:rPr>
          <w:rFonts w:ascii="Times New Roman" w:cs="Times New Roman" w:eastAsia="Times New Roman" w:hAnsi="Times New Roman"/>
          <w:spacing w:val="-1"/>
          <w:w w:val="12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ndo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15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15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5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15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5"/>
          <w:w w:val="11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4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ú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16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5"/>
          <w:w w:val="116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16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16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6"/>
          <w:w w:val="11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q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97"/>
          <w:sz w:val="22"/>
          <w:szCs w:val="22"/>
        </w:rPr>
        <w:t>(</w:t>
      </w:r>
      <w:r>
        <w:rPr>
          <w:rFonts w:ascii="Times New Roman" w:cs="Times New Roman" w:eastAsia="Times New Roman" w:hAnsi="Times New Roman"/>
          <w:spacing w:val="-2"/>
          <w:w w:val="97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97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97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97"/>
          <w:sz w:val="22"/>
          <w:szCs w:val="22"/>
        </w:rPr>
        <w:t>)</w:t>
      </w:r>
      <w:r>
        <w:rPr>
          <w:rFonts w:ascii="Times New Roman" w:cs="Times New Roman" w:eastAsia="Times New Roman" w:hAnsi="Times New Roman"/>
          <w:spacing w:val="16"/>
          <w:w w:val="97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0"/>
          <w:w w:val="11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nd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4"/>
          <w:w w:val="11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16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16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-27"/>
          <w:w w:val="11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19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3"/>
          <w:w w:val="11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é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2"/>
          <w:w w:val="12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3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8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13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2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2"/>
          <w:w w:val="12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8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7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48"/>
          <w:w w:val="12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5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16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47"/>
          <w:w w:val="11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4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qu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47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5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5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42"/>
          <w:w w:val="11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48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li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51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9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7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5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12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12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2"/>
          <w:w w:val="112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spacing w:val="-17"/>
          <w:w w:val="11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12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12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9"/>
          <w:w w:val="11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1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113" w:right="75"/>
      </w:pPr>
      <w:r>
        <w:rPr>
          <w:rFonts w:ascii="Times New Roman" w:cs="Times New Roman" w:eastAsia="Times New Roman" w:hAnsi="Times New Roman"/>
          <w:spacing w:val="-1"/>
          <w:w w:val="9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008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6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2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"/>
          <w:w w:val="12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5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13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-</w:t>
      </w:r>
      <w:r>
        <w:rPr>
          <w:rFonts w:ascii="Times New Roman" w:cs="Times New Roman" w:eastAsia="Times New Roman" w:hAnsi="Times New Roman"/>
          <w:spacing w:val="-1"/>
          <w:w w:val="113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5"/>
          <w:w w:val="11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5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ón</w:t>
      </w:r>
      <w:r>
        <w:rPr>
          <w:rFonts w:ascii="Times New Roman" w:cs="Times New Roman" w:eastAsia="Times New Roman" w:hAnsi="Times New Roman"/>
          <w:spacing w:val="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5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12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4"/>
          <w:w w:val="112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-1"/>
          <w:w w:val="11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4"/>
          <w:w w:val="11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ño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009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54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9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91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83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54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54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16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2"/>
          <w:w w:val="116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16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5"/>
          <w:w w:val="116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16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5"/>
          <w:w w:val="116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46"/>
          <w:w w:val="11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o.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9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ú</w:t>
      </w:r>
      <w:r>
        <w:rPr>
          <w:rFonts w:ascii="Times New Roman" w:cs="Times New Roman" w:eastAsia="Times New Roman" w:hAnsi="Times New Roman"/>
          <w:spacing w:val="2"/>
          <w:w w:val="11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4"/>
          <w:w w:val="11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1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2"/>
          <w:w w:val="11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ño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11.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108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 </w:t>
      </w:r>
      <w:r>
        <w:rPr>
          <w:rFonts w:ascii="Times New Roman" w:cs="Times New Roman" w:eastAsia="Times New Roman" w:hAnsi="Times New Roman"/>
          <w:spacing w:val="2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28"/>
          <w:w w:val="118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2015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4"/>
          <w:w w:val="112"/>
          <w:sz w:val="22"/>
          <w:szCs w:val="22"/>
        </w:rPr>
        <w:t>ú</w:t>
      </w:r>
      <w:r>
        <w:rPr>
          <w:rFonts w:ascii="Times New Roman" w:cs="Times New Roman" w:eastAsia="Times New Roman" w:hAnsi="Times New Roman"/>
          <w:spacing w:val="2"/>
          <w:w w:val="112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12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2"/>
          <w:w w:val="11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2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12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48"/>
          <w:w w:val="11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5"/>
          <w:w w:val="117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1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17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1"/>
          <w:w w:val="117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7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5"/>
          <w:w w:val="117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ndo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"/>
          <w:w w:val="119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5"/>
          <w:w w:val="119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19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9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5"/>
          <w:w w:val="11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ón.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2"/>
          <w:szCs w:val="22"/>
        </w:rPr>
        <w:jc w:val="both"/>
        <w:ind w:left="113" w:right="75"/>
      </w:pP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ño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1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8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5"/>
          <w:w w:val="118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5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13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6"/>
          <w:w w:val="113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8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il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4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ño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017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7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1"/>
          <w:w w:val="127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0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8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up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12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4"/>
          <w:w w:val="112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-1"/>
          <w:w w:val="11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2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16"/>
          <w:w w:val="112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5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019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1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z</w:t>
      </w:r>
      <w:r>
        <w:rPr>
          <w:rFonts w:ascii="Times New Roman" w:cs="Times New Roman" w:eastAsia="Times New Roman" w:hAnsi="Times New Roman"/>
          <w:spacing w:val="5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4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po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4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b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16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11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92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5"/>
          <w:w w:val="114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55"/>
          <w:w w:val="11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4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14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114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14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ñ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4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do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7"/>
          <w:w w:val="11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7"/>
          <w:w w:val="12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12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55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2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on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9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4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2"/>
          <w:w w:val="114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4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4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14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h</w:t>
      </w:r>
      <w:r>
        <w:rPr>
          <w:rFonts w:ascii="Times New Roman" w:cs="Times New Roman" w:eastAsia="Times New Roman" w:hAnsi="Times New Roman"/>
          <w:spacing w:val="-1"/>
          <w:w w:val="114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14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no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52"/>
          <w:w w:val="114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4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4"/>
          <w:w w:val="125"/>
          <w:sz w:val="22"/>
          <w:szCs w:val="22"/>
        </w:rPr>
        <w:t>é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8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16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-1"/>
          <w:w w:val="116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"/>
          <w:w w:val="116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6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n,</w:t>
      </w:r>
      <w:r>
        <w:rPr>
          <w:rFonts w:ascii="Times New Roman" w:cs="Times New Roman" w:eastAsia="Times New Roman" w:hAnsi="Times New Roman"/>
          <w:spacing w:val="7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2"/>
          <w:w w:val="10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7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7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ó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6"/>
          <w:w w:val="8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11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5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3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í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32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7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t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30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7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1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1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17"/>
          <w:sz w:val="22"/>
          <w:szCs w:val="22"/>
        </w:rPr>
        <w:t>p</w:t>
      </w:r>
      <w:r>
        <w:rPr>
          <w:rFonts w:ascii="Times New Roman" w:cs="Times New Roman" w:eastAsia="Times New Roman" w:hAnsi="Times New Roman"/>
          <w:spacing w:val="-1"/>
          <w:w w:val="117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7"/>
          <w:sz w:val="22"/>
          <w:szCs w:val="22"/>
        </w:rPr>
        <w:t>ñ</w:t>
      </w:r>
      <w:r>
        <w:rPr>
          <w:rFonts w:ascii="Times New Roman" w:cs="Times New Roman" w:eastAsia="Times New Roman" w:hAnsi="Times New Roman"/>
          <w:spacing w:val="0"/>
          <w:w w:val="117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25"/>
          <w:w w:val="117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3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ú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27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go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33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r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g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á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4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,</w:t>
      </w:r>
      <w:r>
        <w:rPr>
          <w:rFonts w:ascii="Times New Roman" w:cs="Times New Roman" w:eastAsia="Times New Roman" w:hAnsi="Times New Roman"/>
          <w:spacing w:val="32"/>
          <w:w w:val="111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6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26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12"/>
          <w:w w:val="126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d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0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10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-2"/>
          <w:w w:val="100"/>
          <w:sz w:val="22"/>
          <w:szCs w:val="22"/>
        </w:rPr>
        <w:t>x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v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31"/>
          <w:w w:val="125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u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83"/>
          <w:sz w:val="22"/>
          <w:szCs w:val="22"/>
        </w:rPr>
        <w:t>f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un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80"/>
          <w:sz w:val="22"/>
          <w:szCs w:val="22"/>
        </w:rPr>
        <w:t>i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-1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0"/>
          <w:w w:val="129"/>
          <w:sz w:val="22"/>
          <w:szCs w:val="22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-4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2"/>
          <w:szCs w:val="22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52"/>
          <w:w w:val="100"/>
          <w:sz w:val="22"/>
          <w:szCs w:val="22"/>
        </w:rPr>
        <w:t> 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o</w:t>
      </w:r>
      <w:r>
        <w:rPr>
          <w:rFonts w:ascii="Times New Roman" w:cs="Times New Roman" w:eastAsia="Times New Roman" w:hAnsi="Times New Roman"/>
          <w:spacing w:val="-1"/>
          <w:w w:val="111"/>
          <w:sz w:val="22"/>
          <w:szCs w:val="22"/>
        </w:rPr>
        <w:t>n</w:t>
      </w:r>
      <w:r>
        <w:rPr>
          <w:rFonts w:ascii="Times New Roman" w:cs="Times New Roman" w:eastAsia="Times New Roman" w:hAnsi="Times New Roman"/>
          <w:spacing w:val="0"/>
          <w:w w:val="113"/>
          <w:sz w:val="22"/>
          <w:szCs w:val="22"/>
        </w:rPr>
        <w:t>c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e</w:t>
      </w:r>
      <w:r>
        <w:rPr>
          <w:rFonts w:ascii="Times New Roman" w:cs="Times New Roman" w:eastAsia="Times New Roman" w:hAnsi="Times New Roman"/>
          <w:spacing w:val="2"/>
          <w:w w:val="80"/>
          <w:sz w:val="22"/>
          <w:szCs w:val="22"/>
        </w:rPr>
        <w:t>j</w:t>
      </w:r>
      <w:r>
        <w:rPr>
          <w:rFonts w:ascii="Times New Roman" w:cs="Times New Roman" w:eastAsia="Times New Roman" w:hAnsi="Times New Roman"/>
          <w:spacing w:val="0"/>
          <w:w w:val="125"/>
          <w:sz w:val="22"/>
          <w:szCs w:val="22"/>
        </w:rPr>
        <w:t>a</w:t>
      </w:r>
      <w:r>
        <w:rPr>
          <w:rFonts w:ascii="Times New Roman" w:cs="Times New Roman" w:eastAsia="Times New Roman" w:hAnsi="Times New Roman"/>
          <w:spacing w:val="-3"/>
          <w:w w:val="80"/>
          <w:sz w:val="22"/>
          <w:szCs w:val="22"/>
        </w:rPr>
        <w:t>l</w:t>
      </w:r>
      <w:r>
        <w:rPr>
          <w:rFonts w:ascii="Times New Roman" w:cs="Times New Roman" w:eastAsia="Times New Roman" w:hAnsi="Times New Roman"/>
          <w:spacing w:val="0"/>
          <w:w w:val="111"/>
          <w:sz w:val="22"/>
          <w:szCs w:val="22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2"/>
          <w:szCs w:val="22"/>
        </w:rPr>
      </w:r>
    </w:p>
    <w:sectPr>
      <w:type w:val="continuous"/>
      <w:pgSz w:h="16840" w:w="11920"/>
      <w:pgMar w:bottom="280" w:left="1020" w:right="1020" w:top="10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