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DAD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.A.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2020: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2"/>
        </w:trPr>
        <w:tc>
          <w:tcPr>
            <w:tcW w:type="dxa" w:w="9049"/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0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020.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ICACI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69"/>
        </w:trPr>
        <w:tc>
          <w:tcPr>
            <w:tcW w:type="dxa" w:w="1267"/>
            <w:tcBorders>
              <w:top w:color="000000" w:space="0" w:sz="12" w:val="single"/>
              <w:left w:color="000000" w:space="0" w:sz="12" w:val="single"/>
              <w:bottom w:color="000000" w:space="0" w:sz="7" w:val="single"/>
              <w:right w:color="000000" w:space="0" w:sz="6" w:val="single"/>
            </w:tcBorders>
          </w:tcPr>
          <w:p/>
        </w:tc>
        <w:tc>
          <w:tcPr>
            <w:tcW w:type="dxa" w:w="1262"/>
            <w:tcBorders>
              <w:top w:color="000000" w:space="0" w:sz="12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/>
        </w:tc>
        <w:tc>
          <w:tcPr>
            <w:tcW w:type="dxa" w:w="1258"/>
            <w:tcBorders>
              <w:top w:color="000000" w:space="0" w:sz="12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/>
        </w:tc>
        <w:tc>
          <w:tcPr>
            <w:tcW w:type="dxa" w:w="1255"/>
            <w:tcBorders>
              <w:top w:color="000000" w:space="0" w:sz="12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/>
        </w:tc>
        <w:tc>
          <w:tcPr>
            <w:tcW w:type="dxa" w:w="1255"/>
            <w:tcBorders>
              <w:top w:color="000000" w:space="0" w:sz="12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/>
        </w:tc>
        <w:tc>
          <w:tcPr>
            <w:tcW w:type="dxa" w:w="1255"/>
            <w:tcBorders>
              <w:top w:color="000000" w:space="0" w:sz="12" w:val="single"/>
              <w:left w:color="000000" w:space="0" w:sz="6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12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APIT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ERS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IENTES</w:t>
            </w:r>
            <w:r>
              <w:rPr>
                <w:rFonts w:ascii="Arial" w:cs="Arial" w:eastAsia="Arial" w:hAnsi="Arial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4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IER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9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12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ANSFERE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IAS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IENTES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71"/>
        </w:trPr>
        <w:tc>
          <w:tcPr>
            <w:tcW w:type="dxa" w:w="7554"/>
            <w:gridSpan w:val="6"/>
            <w:tcBorders>
              <w:top w:color="000000" w:space="0" w:sz="12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12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VERSI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ANSFERE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IAS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API</w:t>
            </w:r>
            <w:r>
              <w:rPr>
                <w:rFonts w:ascii="Arial" w:cs="Arial" w:eastAsia="Arial" w:hAnsi="Arial"/>
                <w:spacing w:val="-14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ACTIV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IER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4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/>
        </w:tc>
      </w:tr>
      <w:tr>
        <w:trPr>
          <w:trHeight w:hRule="exact" w:val="262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APÍT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4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ASIV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IER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17"/>
            </w:pPr>
            <w:r>
              <w:rPr>
                <w:rFonts w:ascii="Arial" w:cs="Arial" w:eastAsia="Arial" w:hAnsi="Arial"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83"/>
        </w:trPr>
        <w:tc>
          <w:tcPr>
            <w:tcW w:type="dxa" w:w="7554"/>
            <w:gridSpan w:val="6"/>
            <w:tcBorders>
              <w:top w:color="000000" w:space="0" w:sz="7" w:val="single"/>
              <w:left w:color="000000" w:space="0" w:sz="12" w:val="single"/>
              <w:bottom w:color="000000" w:space="0" w:sz="12" w:val="single"/>
              <w:right w:color="000000" w:space="0" w:sz="7" w:val="single"/>
            </w:tcBorders>
          </w:tcPr>
          <w:p/>
        </w:tc>
        <w:tc>
          <w:tcPr>
            <w:tcW w:type="dxa" w:w="1495"/>
            <w:tcBorders>
              <w:top w:color="000000" w:space="0" w:sz="7" w:val="single"/>
              <w:left w:color="000000" w:space="0" w:sz="7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3787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16"/>
            </w:pP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255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255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255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/>
        </w:tc>
        <w:tc>
          <w:tcPr>
            <w:tcW w:type="dxa" w:w="149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7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52"/>
        </w:trPr>
        <w:tc>
          <w:tcPr>
            <w:tcW w:type="dxa" w:w="6957"/>
            <w:gridSpan w:val="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20" w:lineRule="exact"/>
              <w:ind w:left="23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20: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93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  <w:tr>
        <w:trPr>
          <w:trHeight w:hRule="exact" w:val="281"/>
        </w:trPr>
        <w:tc>
          <w:tcPr>
            <w:tcW w:type="dxa" w:w="979"/>
            <w:tcBorders>
              <w:top w:color="000000" w:space="0" w:sz="3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270"/>
            <w:tcBorders>
              <w:top w:color="000000" w:space="0" w:sz="3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061"/>
            <w:tcBorders>
              <w:top w:color="000000" w:space="0" w:sz="3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3648"/>
            <w:tcBorders>
              <w:top w:color="000000" w:space="0" w:sz="3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3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</w:tr>
      <w:tr>
        <w:trPr>
          <w:trHeight w:hRule="exact" w:val="290"/>
        </w:trPr>
        <w:tc>
          <w:tcPr>
            <w:tcW w:type="dxa" w:w="3309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78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0"/>
        </w:trPr>
        <w:tc>
          <w:tcPr>
            <w:tcW w:type="dxa" w:w="6957"/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78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0"/>
        </w:trPr>
        <w:tc>
          <w:tcPr>
            <w:tcW w:type="dxa" w:w="3309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5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78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0"/>
        </w:trPr>
        <w:tc>
          <w:tcPr>
            <w:tcW w:type="dxa" w:w="6957"/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J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78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6957"/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90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3309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14"/>
        </w:trPr>
        <w:tc>
          <w:tcPr>
            <w:tcW w:type="dxa" w:w="2249"/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061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3309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76"/>
        </w:trPr>
        <w:tc>
          <w:tcPr>
            <w:tcW w:type="dxa" w:w="8887"/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/>
        </w:tc>
      </w:tr>
      <w:tr>
        <w:trPr>
          <w:trHeight w:hRule="exact" w:val="293"/>
        </w:trPr>
        <w:tc>
          <w:tcPr>
            <w:tcW w:type="dxa" w:w="3309"/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3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1"/>
            </w:pP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648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3" w:val="single"/>
            </w:tcBorders>
          </w:tcPr>
          <w:p/>
        </w:tc>
        <w:tc>
          <w:tcPr>
            <w:tcW w:type="dxa" w:w="1930"/>
            <w:tcBorders>
              <w:top w:color="000000" w:space="0" w:sz="12" w:val="single"/>
              <w:left w:color="000000" w:space="0" w:sz="3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right"/>
              <w:ind w:right="1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h="16840" w:w="11900"/>
      <w:pgMar w:bottom="280" w:left="1520" w:right="1060" w:top="13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