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  <Default ContentType="image/jpg" Extension="jp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8"/>
          <w:szCs w:val="28"/>
        </w:rPr>
        <w:jc w:val="left"/>
        <w:spacing w:before="1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center"/>
        <w:spacing w:before="33"/>
        <w:ind w:left="63" w:right="7566"/>
      </w:pPr>
      <w:r>
        <w:rPr>
          <w:rFonts w:ascii="Times New Roman" w:cs="Times New Roman" w:eastAsia="Times New Roman" w:hAnsi="Times New Roman"/>
          <w:spacing w:val="-14"/>
          <w:w w:val="83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83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83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2"/>
          <w:w w:val="83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2"/>
          <w:w w:val="83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83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83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83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2"/>
          <w:w w:val="83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83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83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3"/>
          <w:w w:val="8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83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83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8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8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79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3"/>
          <w:w w:val="83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8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20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center"/>
        <w:ind w:left="487" w:right="7995"/>
      </w:pPr>
      <w:r>
        <w:rPr>
          <w:rFonts w:ascii="Times New Roman" w:cs="Times New Roman" w:eastAsia="Times New Roman" w:hAnsi="Times New Roman"/>
          <w:w w:val="79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w w:val="138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68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82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4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1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4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2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2"/>
          <w:w w:val="107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4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50</w:t>
      </w:r>
    </w:p>
    <w:p>
      <w:pPr>
        <w:rPr>
          <w:sz w:val="24"/>
          <w:szCs w:val="24"/>
        </w:rPr>
        <w:jc w:val="left"/>
        <w:spacing w:before="1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center"/>
        <w:ind w:left="238" w:right="7742"/>
      </w:pPr>
      <w:r>
        <w:rPr>
          <w:rFonts w:ascii="Times New Roman" w:cs="Times New Roman" w:eastAsia="Times New Roman" w:hAnsi="Times New Roman"/>
          <w:spacing w:val="-17"/>
          <w:w w:val="79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1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82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11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-5"/>
          <w:w w:val="91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4"/>
          <w:sz w:val="20"/>
          <w:szCs w:val="20"/>
        </w:rPr>
        <w:t>ono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92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833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6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9</w:t>
      </w:r>
    </w:p>
    <w:p>
      <w:pPr>
        <w:rPr>
          <w:sz w:val="13"/>
          <w:szCs w:val="13"/>
        </w:rPr>
        <w:jc w:val="left"/>
        <w:spacing w:before="5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line="340" w:lineRule="exact"/>
        <w:ind w:left="510"/>
      </w:pPr>
      <w:r>
        <w:rPr>
          <w:rFonts w:ascii="Times New Roman" w:cs="Times New Roman" w:eastAsia="Times New Roman" w:hAnsi="Times New Roman"/>
          <w:spacing w:val="-5"/>
          <w:w w:val="90"/>
          <w:position w:val="-3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2"/>
          <w:w w:val="90"/>
          <w:position w:val="-3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90"/>
          <w:position w:val="-3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2"/>
          <w:w w:val="90"/>
          <w:position w:val="-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3"/>
          <w:sz w:val="20"/>
          <w:szCs w:val="20"/>
        </w:rPr>
        <w:t>92</w:t>
      </w:r>
      <w:r>
        <w:rPr>
          <w:rFonts w:ascii="Times New Roman" w:cs="Times New Roman" w:eastAsia="Times New Roman" w:hAnsi="Times New Roman"/>
          <w:spacing w:val="-1"/>
          <w:w w:val="100"/>
          <w:position w:val="-3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position w:val="-3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3"/>
          <w:w w:val="100"/>
          <w:position w:val="-3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position w:val="-3"/>
          <w:sz w:val="20"/>
          <w:szCs w:val="20"/>
        </w:rPr>
        <w:t>3549</w:t>
      </w:r>
      <w:r>
        <w:rPr>
          <w:rFonts w:ascii="Times New Roman" w:cs="Times New Roman" w:eastAsia="Times New Roman" w:hAnsi="Times New Roman"/>
          <w:spacing w:val="0"/>
          <w:w w:val="100"/>
          <w:position w:val="-3"/>
          <w:sz w:val="20"/>
          <w:szCs w:val="20"/>
        </w:rPr>
        <w:t>                             </w:t>
      </w:r>
      <w:r>
        <w:rPr>
          <w:rFonts w:ascii="Times New Roman" w:cs="Times New Roman" w:eastAsia="Times New Roman" w:hAnsi="Times New Roman"/>
          <w:spacing w:val="0"/>
          <w:w w:val="100"/>
          <w:position w:val="-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1"/>
          <w:w w:val="100"/>
          <w:position w:val="7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88"/>
          <w:position w:val="7"/>
          <w:sz w:val="22"/>
          <w:szCs w:val="22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0"/>
          <w:w w:val="88"/>
          <w:position w:val="7"/>
          <w:sz w:val="22"/>
          <w:szCs w:val="22"/>
          <w:u w:color="000000" w:val="single"/>
        </w:rPr>
      </w:r>
      <w:r>
        <w:rPr>
          <w:rFonts w:ascii="Times New Roman" w:cs="Times New Roman" w:eastAsia="Times New Roman" w:hAnsi="Times New Roman"/>
          <w:spacing w:val="3"/>
          <w:w w:val="88"/>
          <w:position w:val="7"/>
          <w:sz w:val="22"/>
          <w:szCs w:val="22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3"/>
          <w:w w:val="88"/>
          <w:position w:val="7"/>
          <w:sz w:val="22"/>
          <w:szCs w:val="22"/>
          <w:u w:color="000000" w:val="single"/>
        </w:rPr>
      </w:r>
      <w:r>
        <w:rPr>
          <w:rFonts w:ascii="Times New Roman" w:cs="Times New Roman" w:eastAsia="Times New Roman" w:hAnsi="Times New Roman"/>
          <w:spacing w:val="-3"/>
          <w:w w:val="88"/>
          <w:position w:val="7"/>
          <w:sz w:val="22"/>
          <w:szCs w:val="22"/>
          <w:u w:color="000000" w:val="single"/>
        </w:rPr>
        <w:t>F</w:t>
      </w:r>
      <w:r>
        <w:rPr>
          <w:rFonts w:ascii="Times New Roman" w:cs="Times New Roman" w:eastAsia="Times New Roman" w:hAnsi="Times New Roman"/>
          <w:spacing w:val="-3"/>
          <w:w w:val="88"/>
          <w:position w:val="7"/>
          <w:sz w:val="22"/>
          <w:szCs w:val="22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88"/>
          <w:position w:val="7"/>
          <w:sz w:val="22"/>
          <w:szCs w:val="22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0"/>
          <w:w w:val="88"/>
          <w:position w:val="7"/>
          <w:sz w:val="22"/>
          <w:szCs w:val="22"/>
          <w:u w:color="000000" w:val="single"/>
        </w:rPr>
      </w:r>
      <w:r>
        <w:rPr>
          <w:rFonts w:ascii="Times New Roman" w:cs="Times New Roman" w:eastAsia="Times New Roman" w:hAnsi="Times New Roman"/>
          <w:spacing w:val="2"/>
          <w:w w:val="88"/>
          <w:position w:val="7"/>
          <w:sz w:val="22"/>
          <w:szCs w:val="22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2"/>
          <w:w w:val="88"/>
          <w:position w:val="7"/>
          <w:sz w:val="22"/>
          <w:szCs w:val="22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88"/>
          <w:position w:val="7"/>
          <w:sz w:val="22"/>
          <w:szCs w:val="22"/>
          <w:u w:color="000000" w:val="single"/>
        </w:rPr>
        <w:t>M</w:t>
      </w:r>
      <w:r>
        <w:rPr>
          <w:rFonts w:ascii="Times New Roman" w:cs="Times New Roman" w:eastAsia="Times New Roman" w:hAnsi="Times New Roman"/>
          <w:spacing w:val="0"/>
          <w:w w:val="88"/>
          <w:position w:val="7"/>
          <w:sz w:val="22"/>
          <w:szCs w:val="22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88"/>
          <w:position w:val="7"/>
          <w:sz w:val="22"/>
          <w:szCs w:val="22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0"/>
          <w:w w:val="88"/>
          <w:position w:val="7"/>
          <w:sz w:val="22"/>
          <w:szCs w:val="22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2"/>
          <w:w w:val="80"/>
          <w:position w:val="7"/>
          <w:sz w:val="22"/>
          <w:szCs w:val="22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-2"/>
          <w:w w:val="80"/>
          <w:position w:val="7"/>
          <w:sz w:val="22"/>
          <w:szCs w:val="22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79"/>
          <w:position w:val="7"/>
          <w:sz w:val="22"/>
          <w:szCs w:val="22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-2"/>
          <w:w w:val="79"/>
          <w:position w:val="7"/>
          <w:sz w:val="22"/>
          <w:szCs w:val="22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93"/>
          <w:position w:val="7"/>
          <w:sz w:val="22"/>
          <w:szCs w:val="22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-1"/>
          <w:w w:val="93"/>
          <w:position w:val="7"/>
          <w:sz w:val="22"/>
          <w:szCs w:val="22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1"/>
          <w:position w:val="7"/>
          <w:sz w:val="22"/>
          <w:szCs w:val="22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0"/>
          <w:w w:val="91"/>
          <w:position w:val="7"/>
          <w:sz w:val="22"/>
          <w:szCs w:val="22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93"/>
          <w:position w:val="7"/>
          <w:sz w:val="22"/>
          <w:szCs w:val="22"/>
          <w:u w:color="000000" w:val="single"/>
        </w:rPr>
        <w:t>Ó</w:t>
      </w:r>
      <w:r>
        <w:rPr>
          <w:rFonts w:ascii="Times New Roman" w:cs="Times New Roman" w:eastAsia="Times New Roman" w:hAnsi="Times New Roman"/>
          <w:spacing w:val="-1"/>
          <w:w w:val="93"/>
          <w:position w:val="7"/>
          <w:sz w:val="22"/>
          <w:szCs w:val="22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8"/>
          <w:position w:val="7"/>
          <w:sz w:val="22"/>
          <w:szCs w:val="22"/>
          <w:u w:color="000000" w:val="single"/>
        </w:rPr>
        <w:t>M</w:t>
      </w:r>
      <w:r>
        <w:rPr>
          <w:rFonts w:ascii="Times New Roman" w:cs="Times New Roman" w:eastAsia="Times New Roman" w:hAnsi="Times New Roman"/>
          <w:spacing w:val="0"/>
          <w:w w:val="98"/>
          <w:position w:val="7"/>
          <w:sz w:val="22"/>
          <w:szCs w:val="22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80"/>
          <w:position w:val="7"/>
          <w:sz w:val="22"/>
          <w:szCs w:val="22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-1"/>
          <w:w w:val="80"/>
          <w:position w:val="7"/>
          <w:sz w:val="22"/>
          <w:szCs w:val="22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79"/>
          <w:position w:val="7"/>
          <w:sz w:val="22"/>
          <w:szCs w:val="22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-2"/>
          <w:w w:val="79"/>
          <w:position w:val="7"/>
          <w:sz w:val="22"/>
          <w:szCs w:val="22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93"/>
          <w:position w:val="7"/>
          <w:sz w:val="22"/>
          <w:szCs w:val="22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0"/>
          <w:w w:val="93"/>
          <w:position w:val="7"/>
          <w:sz w:val="22"/>
          <w:szCs w:val="22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92"/>
          <w:position w:val="7"/>
          <w:sz w:val="22"/>
          <w:szCs w:val="22"/>
          <w:u w:color="000000" w:val="single"/>
        </w:rPr>
        <w:t>-</w:t>
      </w:r>
      <w:r>
        <w:rPr>
          <w:rFonts w:ascii="Times New Roman" w:cs="Times New Roman" w:eastAsia="Times New Roman" w:hAnsi="Times New Roman"/>
          <w:spacing w:val="-1"/>
          <w:w w:val="92"/>
          <w:position w:val="7"/>
          <w:sz w:val="22"/>
          <w:szCs w:val="22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82"/>
          <w:position w:val="7"/>
          <w:sz w:val="22"/>
          <w:szCs w:val="22"/>
          <w:u w:color="000000" w:val="single"/>
        </w:rPr>
        <w:t>F</w:t>
      </w:r>
      <w:r>
        <w:rPr>
          <w:rFonts w:ascii="Times New Roman" w:cs="Times New Roman" w:eastAsia="Times New Roman" w:hAnsi="Times New Roman"/>
          <w:spacing w:val="0"/>
          <w:w w:val="82"/>
          <w:position w:val="7"/>
          <w:sz w:val="22"/>
          <w:szCs w:val="22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80"/>
          <w:position w:val="7"/>
          <w:sz w:val="22"/>
          <w:szCs w:val="22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-1"/>
          <w:w w:val="80"/>
          <w:position w:val="7"/>
          <w:sz w:val="22"/>
          <w:szCs w:val="22"/>
          <w:u w:color="000000" w:val="single"/>
        </w:rPr>
      </w:r>
      <w:r>
        <w:rPr>
          <w:rFonts w:ascii="Times New Roman" w:cs="Times New Roman" w:eastAsia="Times New Roman" w:hAnsi="Times New Roman"/>
          <w:spacing w:val="3"/>
          <w:w w:val="91"/>
          <w:position w:val="7"/>
          <w:sz w:val="22"/>
          <w:szCs w:val="22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3"/>
          <w:w w:val="91"/>
          <w:position w:val="7"/>
          <w:sz w:val="22"/>
          <w:szCs w:val="22"/>
          <w:u w:color="000000" w:val="single"/>
        </w:rPr>
      </w:r>
      <w:r>
        <w:rPr>
          <w:rFonts w:ascii="Times New Roman" w:cs="Times New Roman" w:eastAsia="Times New Roman" w:hAnsi="Times New Roman"/>
          <w:spacing w:val="-3"/>
          <w:w w:val="84"/>
          <w:position w:val="7"/>
          <w:sz w:val="22"/>
          <w:szCs w:val="22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-3"/>
          <w:w w:val="84"/>
          <w:position w:val="7"/>
          <w:sz w:val="22"/>
          <w:szCs w:val="22"/>
          <w:u w:color="000000" w:val="single"/>
        </w:rPr>
      </w:r>
      <w:r>
        <w:rPr>
          <w:rFonts w:ascii="Times New Roman" w:cs="Times New Roman" w:eastAsia="Times New Roman" w:hAnsi="Times New Roman"/>
          <w:spacing w:val="3"/>
          <w:w w:val="91"/>
          <w:position w:val="7"/>
          <w:sz w:val="22"/>
          <w:szCs w:val="22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3"/>
          <w:w w:val="91"/>
          <w:position w:val="7"/>
          <w:sz w:val="22"/>
          <w:szCs w:val="22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79"/>
          <w:position w:val="7"/>
          <w:sz w:val="22"/>
          <w:szCs w:val="22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-2"/>
          <w:w w:val="79"/>
          <w:position w:val="7"/>
          <w:sz w:val="22"/>
          <w:szCs w:val="22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80"/>
          <w:position w:val="7"/>
          <w:sz w:val="22"/>
          <w:szCs w:val="22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0"/>
          <w:w w:val="80"/>
          <w:position w:val="7"/>
          <w:sz w:val="22"/>
          <w:szCs w:val="22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80"/>
          <w:position w:val="7"/>
          <w:sz w:val="22"/>
          <w:szCs w:val="22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0"/>
          <w:w w:val="80"/>
          <w:position w:val="7"/>
          <w:sz w:val="22"/>
          <w:szCs w:val="22"/>
          <w:u w:color="000000" w:val="single"/>
        </w:rPr>
      </w:r>
      <w:r>
        <w:rPr>
          <w:rFonts w:ascii="Times New Roman" w:cs="Times New Roman" w:eastAsia="Times New Roman" w:hAnsi="Times New Roman"/>
          <w:spacing w:val="-3"/>
          <w:w w:val="84"/>
          <w:position w:val="7"/>
          <w:sz w:val="22"/>
          <w:szCs w:val="22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-3"/>
          <w:w w:val="84"/>
          <w:position w:val="7"/>
          <w:sz w:val="22"/>
          <w:szCs w:val="22"/>
          <w:u w:color="000000" w:val="single"/>
        </w:rPr>
      </w:r>
      <w:r>
        <w:rPr>
          <w:rFonts w:ascii="Times New Roman" w:cs="Times New Roman" w:eastAsia="Times New Roman" w:hAnsi="Times New Roman"/>
          <w:spacing w:val="-4"/>
          <w:w w:val="93"/>
          <w:position w:val="7"/>
          <w:sz w:val="22"/>
          <w:szCs w:val="22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-4"/>
          <w:w w:val="93"/>
          <w:position w:val="7"/>
          <w:sz w:val="22"/>
          <w:szCs w:val="22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7"/>
          <w:position w:val="7"/>
          <w:sz w:val="22"/>
          <w:szCs w:val="22"/>
          <w:u w:color="000000" w:val="single"/>
        </w:rPr>
        <w:t>.</w:t>
      </w:r>
      <w:r>
        <w:rPr>
          <w:rFonts w:ascii="Times New Roman" w:cs="Times New Roman" w:eastAsia="Times New Roman" w:hAnsi="Times New Roman"/>
          <w:spacing w:val="0"/>
          <w:w w:val="107"/>
          <w:position w:val="7"/>
          <w:sz w:val="22"/>
          <w:szCs w:val="22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33" w:line="288" w:lineRule="auto"/>
        <w:ind w:firstLine="708" w:left="280" w:right="124"/>
      </w:pP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ún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sto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168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/2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o,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por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eba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esu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–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o,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uti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los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édit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plimi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ibl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ami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vi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nse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ia,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ectiva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iv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ón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up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8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330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16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9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3"/>
          <w:w w:val="107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7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7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19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20" w:lineRule="exact"/>
        <w:ind w:left="460"/>
      </w:pPr>
      <w:r>
        <w:rPr>
          <w:rFonts w:ascii="Times New Roman" w:cs="Times New Roman" w:eastAsia="Times New Roman" w:hAnsi="Times New Roman"/>
          <w:spacing w:val="2"/>
          <w:w w:val="100"/>
          <w:position w:val="-1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   </w:t>
      </w:r>
      <w:r>
        <w:rPr>
          <w:rFonts w:ascii="Times New Roman" w:cs="Times New Roman" w:eastAsia="Times New Roman" w:hAnsi="Times New Roman"/>
          <w:spacing w:val="7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thick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0"/>
          <w:szCs w:val="20"/>
          <w:u w:color="000000" w:val="thick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thick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thick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position w:val="-1"/>
          <w:sz w:val="20"/>
          <w:szCs w:val="20"/>
          <w:u w:color="000000" w:val="thick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thick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thick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20"/>
          <w:szCs w:val="20"/>
          <w:u w:color="000000" w:val="thick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0"/>
          <w:szCs w:val="20"/>
          <w:u w:color="000000" w:val="thick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thick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0"/>
          <w:szCs w:val="20"/>
          <w:u w:color="000000" w:val="thick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  <w:t>s</w:t>
      </w:r>
      <w:r>
        <w:rPr>
          <w:rFonts w:ascii="Times New Roman" w:cs="Times New Roman" w:eastAsia="Times New Roman" w:hAnsi="Times New Roman"/>
          <w:spacing w:val="48"/>
          <w:w w:val="100"/>
          <w:position w:val="-1"/>
          <w:sz w:val="20"/>
          <w:szCs w:val="20"/>
          <w:u w:color="000000" w:val="thick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position w:val="-1"/>
          <w:sz w:val="20"/>
          <w:szCs w:val="20"/>
          <w:u w:color="000000" w:val="thick"/>
        </w:rPr>
        <w:t>p</w:t>
      </w:r>
      <w:r>
        <w:rPr>
          <w:rFonts w:ascii="Times New Roman" w:cs="Times New Roman" w:eastAsia="Times New Roman" w:hAnsi="Times New Roman"/>
          <w:spacing w:val="-1"/>
          <w:w w:val="115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2"/>
          <w:w w:val="115"/>
          <w:position w:val="-1"/>
          <w:sz w:val="20"/>
          <w:szCs w:val="20"/>
          <w:u w:color="000000" w:val="thick"/>
        </w:rPr>
        <w:t>a</w:t>
      </w:r>
      <w:r>
        <w:rPr>
          <w:rFonts w:ascii="Times New Roman" w:cs="Times New Roman" w:eastAsia="Times New Roman" w:hAnsi="Times New Roman"/>
          <w:spacing w:val="2"/>
          <w:w w:val="115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115"/>
          <w:position w:val="-1"/>
          <w:sz w:val="20"/>
          <w:szCs w:val="20"/>
          <w:u w:color="000000" w:val="thick"/>
        </w:rPr>
        <w:t>r</w:t>
      </w:r>
      <w:r>
        <w:rPr>
          <w:rFonts w:ascii="Times New Roman" w:cs="Times New Roman" w:eastAsia="Times New Roman" w:hAnsi="Times New Roman"/>
          <w:spacing w:val="0"/>
          <w:w w:val="115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115"/>
          <w:position w:val="-1"/>
          <w:sz w:val="20"/>
          <w:szCs w:val="20"/>
          <w:u w:color="000000" w:val="thick"/>
        </w:rPr>
        <w:t>a</w:t>
      </w:r>
      <w:r>
        <w:rPr>
          <w:rFonts w:ascii="Times New Roman" w:cs="Times New Roman" w:eastAsia="Times New Roman" w:hAnsi="Times New Roman"/>
          <w:spacing w:val="-5"/>
          <w:w w:val="115"/>
          <w:position w:val="-1"/>
          <w:sz w:val="20"/>
          <w:szCs w:val="20"/>
          <w:u w:color="000000" w:val="thick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thick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  <w:t>a</w:t>
      </w:r>
      <w:r>
        <w:rPr>
          <w:rFonts w:ascii="Times New Roman" w:cs="Times New Roman" w:eastAsia="Times New Roman" w:hAnsi="Times New Roman"/>
          <w:spacing w:val="12"/>
          <w:w w:val="100"/>
          <w:position w:val="-1"/>
          <w:sz w:val="20"/>
          <w:szCs w:val="20"/>
          <w:u w:color="000000" w:val="thick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thick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0"/>
          <w:szCs w:val="20"/>
          <w:u w:color="000000" w:val="thick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thick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thick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0"/>
          <w:szCs w:val="20"/>
          <w:u w:color="000000" w:val="thick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thick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0"/>
          <w:szCs w:val="20"/>
          <w:u w:color="000000" w:val="thick"/>
        </w:rPr>
        <w:t>ó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  <w:t>n</w:t>
      </w:r>
      <w:r>
        <w:rPr>
          <w:rFonts w:ascii="Times New Roman" w:cs="Times New Roman" w:eastAsia="Times New Roman" w:hAnsi="Times New Roman"/>
          <w:spacing w:val="37"/>
          <w:w w:val="100"/>
          <w:position w:val="-1"/>
          <w:sz w:val="20"/>
          <w:szCs w:val="20"/>
          <w:u w:color="000000" w:val="thick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thick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position w:val="-1"/>
          <w:sz w:val="20"/>
          <w:szCs w:val="20"/>
          <w:u w:color="000000" w:val="thick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0"/>
          <w:szCs w:val="20"/>
          <w:u w:color="000000" w:val="thick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0"/>
          <w:szCs w:val="20"/>
          <w:u w:color="000000" w:val="thick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110"/>
          <w:position w:val="-1"/>
          <w:sz w:val="20"/>
          <w:szCs w:val="20"/>
          <w:u w:color="000000" w:val="thick"/>
        </w:rPr>
        <w:t>n</w:t>
      </w:r>
      <w:r>
        <w:rPr>
          <w:rFonts w:ascii="Times New Roman" w:cs="Times New Roman" w:eastAsia="Times New Roman" w:hAnsi="Times New Roman"/>
          <w:spacing w:val="0"/>
          <w:w w:val="11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2"/>
          <w:w w:val="99"/>
          <w:position w:val="-1"/>
          <w:sz w:val="20"/>
          <w:szCs w:val="20"/>
          <w:u w:color="000000" w:val="thick"/>
        </w:rPr>
        <w:t>g</w:t>
      </w:r>
      <w:r>
        <w:rPr>
          <w:rFonts w:ascii="Times New Roman" w:cs="Times New Roman" w:eastAsia="Times New Roman" w:hAnsi="Times New Roman"/>
          <w:spacing w:val="2"/>
          <w:w w:val="99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-5"/>
          <w:w w:val="132"/>
          <w:position w:val="-1"/>
          <w:sz w:val="20"/>
          <w:szCs w:val="20"/>
          <w:u w:color="000000" w:val="thick"/>
        </w:rPr>
        <w:t>r</w:t>
      </w:r>
      <w:r>
        <w:rPr>
          <w:rFonts w:ascii="Times New Roman" w:cs="Times New Roman" w:eastAsia="Times New Roman" w:hAnsi="Times New Roman"/>
          <w:spacing w:val="-5"/>
          <w:w w:val="132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thick"/>
        </w:rPr>
        <w:t>e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thick"/>
        </w:rPr>
        <w:t>s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2"/>
          <w:w w:val="99"/>
          <w:position w:val="-1"/>
          <w:sz w:val="20"/>
          <w:szCs w:val="20"/>
          <w:u w:color="000000" w:val="thick"/>
        </w:rPr>
        <w:t>o</w:t>
      </w:r>
      <w:r>
        <w:rPr>
          <w:rFonts w:ascii="Times New Roman" w:cs="Times New Roman" w:eastAsia="Times New Roman" w:hAnsi="Times New Roman"/>
          <w:spacing w:val="2"/>
          <w:w w:val="99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thick"/>
        </w:rPr>
        <w:t>s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thick"/>
        </w:rPr>
        <w:t> 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20"/>
          <w:szCs w:val="20"/>
          <w:u w:color="000000" w:val="thick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thick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4"/>
          <w:w w:val="100"/>
          <w:position w:val="-1"/>
          <w:sz w:val="20"/>
          <w:szCs w:val="20"/>
          <w:u w:color="000000" w:val="thick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0"/>
          <w:szCs w:val="20"/>
          <w:u w:color="000000" w:val="thick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thick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0"/>
          <w:szCs w:val="20"/>
          <w:u w:color="000000" w:val="thick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  <w:t>s</w:t>
      </w:r>
      <w:r>
        <w:rPr>
          <w:rFonts w:ascii="Times New Roman" w:cs="Times New Roman" w:eastAsia="Times New Roman" w:hAnsi="Times New Roman"/>
          <w:spacing w:val="32"/>
          <w:w w:val="100"/>
          <w:position w:val="-1"/>
          <w:sz w:val="20"/>
          <w:szCs w:val="20"/>
          <w:u w:color="000000" w:val="thick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thick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position w:val="-1"/>
          <w:sz w:val="20"/>
          <w:szCs w:val="20"/>
          <w:u w:color="000000" w:val="thick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thick"/>
        </w:rPr>
        <w:t> </w:t>
      </w:r>
      <w:r>
        <w:rPr>
          <w:rFonts w:ascii="Times New Roman" w:cs="Times New Roman" w:eastAsia="Times New Roman" w:hAnsi="Times New Roman"/>
          <w:spacing w:val="2"/>
          <w:w w:val="109"/>
          <w:position w:val="-1"/>
          <w:sz w:val="20"/>
          <w:szCs w:val="20"/>
          <w:u w:color="000000" w:val="thick"/>
        </w:rPr>
        <w:t>P</w:t>
      </w:r>
      <w:r>
        <w:rPr>
          <w:rFonts w:ascii="Times New Roman" w:cs="Times New Roman" w:eastAsia="Times New Roman" w:hAnsi="Times New Roman"/>
          <w:spacing w:val="2"/>
          <w:w w:val="109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-5"/>
          <w:w w:val="132"/>
          <w:position w:val="-1"/>
          <w:sz w:val="20"/>
          <w:szCs w:val="20"/>
          <w:u w:color="000000" w:val="thick"/>
        </w:rPr>
        <w:t>r</w:t>
      </w:r>
      <w:r>
        <w:rPr>
          <w:rFonts w:ascii="Times New Roman" w:cs="Times New Roman" w:eastAsia="Times New Roman" w:hAnsi="Times New Roman"/>
          <w:spacing w:val="-5"/>
          <w:w w:val="132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thick"/>
        </w:rPr>
        <w:t>e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2"/>
          <w:w w:val="99"/>
          <w:position w:val="-1"/>
          <w:sz w:val="20"/>
          <w:szCs w:val="20"/>
          <w:u w:color="000000" w:val="thick"/>
        </w:rPr>
        <w:t>s</w:t>
      </w:r>
      <w:r>
        <w:rPr>
          <w:rFonts w:ascii="Times New Roman" w:cs="Times New Roman" w:eastAsia="Times New Roman" w:hAnsi="Times New Roman"/>
          <w:spacing w:val="2"/>
          <w:w w:val="99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-1"/>
          <w:w w:val="110"/>
          <w:position w:val="-1"/>
          <w:sz w:val="20"/>
          <w:szCs w:val="20"/>
          <w:u w:color="000000" w:val="thick"/>
        </w:rPr>
        <w:t>u</w:t>
      </w:r>
      <w:r>
        <w:rPr>
          <w:rFonts w:ascii="Times New Roman" w:cs="Times New Roman" w:eastAsia="Times New Roman" w:hAnsi="Times New Roman"/>
          <w:spacing w:val="-1"/>
          <w:w w:val="11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110"/>
          <w:position w:val="-1"/>
          <w:sz w:val="20"/>
          <w:szCs w:val="20"/>
          <w:u w:color="000000" w:val="thick"/>
        </w:rPr>
        <w:t>p</w:t>
      </w:r>
      <w:r>
        <w:rPr>
          <w:rFonts w:ascii="Times New Roman" w:cs="Times New Roman" w:eastAsia="Times New Roman" w:hAnsi="Times New Roman"/>
          <w:spacing w:val="0"/>
          <w:w w:val="11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-1"/>
          <w:w w:val="110"/>
          <w:position w:val="-1"/>
          <w:sz w:val="20"/>
          <w:szCs w:val="20"/>
          <w:u w:color="000000" w:val="thick"/>
        </w:rPr>
        <w:t>u</w:t>
      </w:r>
      <w:r>
        <w:rPr>
          <w:rFonts w:ascii="Times New Roman" w:cs="Times New Roman" w:eastAsia="Times New Roman" w:hAnsi="Times New Roman"/>
          <w:spacing w:val="-1"/>
          <w:w w:val="11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3"/>
          <w:w w:val="99"/>
          <w:position w:val="-1"/>
          <w:sz w:val="20"/>
          <w:szCs w:val="20"/>
          <w:u w:color="000000" w:val="thick"/>
        </w:rPr>
        <w:t>e</w:t>
      </w:r>
      <w:r>
        <w:rPr>
          <w:rFonts w:ascii="Times New Roman" w:cs="Times New Roman" w:eastAsia="Times New Roman" w:hAnsi="Times New Roman"/>
          <w:spacing w:val="3"/>
          <w:w w:val="99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thick"/>
        </w:rPr>
        <w:t>s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119"/>
          <w:position w:val="-1"/>
          <w:sz w:val="20"/>
          <w:szCs w:val="20"/>
          <w:u w:color="000000" w:val="thick"/>
        </w:rPr>
        <w:t>t</w:t>
      </w:r>
      <w:r>
        <w:rPr>
          <w:rFonts w:ascii="Times New Roman" w:cs="Times New Roman" w:eastAsia="Times New Roman" w:hAnsi="Times New Roman"/>
          <w:spacing w:val="0"/>
          <w:w w:val="119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2"/>
          <w:w w:val="99"/>
          <w:position w:val="-1"/>
          <w:sz w:val="20"/>
          <w:szCs w:val="20"/>
          <w:u w:color="000000" w:val="thick"/>
        </w:rPr>
        <w:t>o</w:t>
      </w:r>
      <w:r>
        <w:rPr>
          <w:rFonts w:ascii="Times New Roman" w:cs="Times New Roman" w:eastAsia="Times New Roman" w:hAnsi="Times New Roman"/>
          <w:spacing w:val="2"/>
          <w:w w:val="99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thick"/>
        </w:rPr>
        <w:t>.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33" w:line="360" w:lineRule="auto"/>
        <w:ind w:left="280" w:right="76"/>
      </w:pP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9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99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99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99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ón</w:t>
      </w:r>
      <w:r>
        <w:rPr>
          <w:rFonts w:ascii="Times New Roman" w:cs="Times New Roman" w:eastAsia="Times New Roman" w:hAnsi="Times New Roman"/>
          <w:spacing w:val="-9"/>
          <w:w w:val="9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licita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una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llos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con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su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vi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con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esos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em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ñ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alar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7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360" w:lineRule="auto"/>
        <w:ind w:firstLine="708" w:left="280" w:right="120"/>
      </w:pP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re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re</w:t>
      </w:r>
      <w:r>
        <w:rPr>
          <w:rFonts w:ascii="Times New Roman" w:cs="Times New Roman" w:eastAsia="Times New Roman" w:hAnsi="Times New Roman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3"/>
          <w:w w:val="98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5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6"/>
          <w:w w:val="98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8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ñ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án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4" w:line="360" w:lineRule="auto"/>
        <w:ind w:firstLine="707" w:left="280" w:right="121"/>
      </w:pP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or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4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re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3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ún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98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8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5"/>
          <w:w w:val="98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ca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ay</w:t>
      </w:r>
      <w:r>
        <w:rPr>
          <w:rFonts w:ascii="Times New Roman" w:cs="Times New Roman" w:eastAsia="Times New Roman" w:hAnsi="Times New Roman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spacing w:val="-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5"/>
          <w:w w:val="98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98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98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98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5"/>
          <w:w w:val="98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8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98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5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7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on</w:t>
      </w:r>
      <w:r>
        <w:rPr>
          <w:rFonts w:ascii="Times New Roman" w:cs="Times New Roman" w:eastAsia="Times New Roman" w:hAnsi="Times New Roman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98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98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98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11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98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98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spacing w:val="-6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98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3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or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2" w:line="360" w:lineRule="auto"/>
        <w:ind w:left="280" w:right="122"/>
      </w:pP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9.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ñ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4" w:line="358" w:lineRule="auto"/>
        <w:ind w:left="280" w:right="122"/>
        <w:sectPr>
          <w:pgMar w:bottom="280" w:footer="0" w:header="691" w:left="620" w:right="1540" w:top="1920"/>
          <w:headerReference r:id="rId4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ón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center"/>
        <w:spacing w:before="33"/>
        <w:ind w:left="63" w:right="7526"/>
      </w:pPr>
      <w:r>
        <w:rPr>
          <w:rFonts w:ascii="Times New Roman" w:cs="Times New Roman" w:eastAsia="Times New Roman" w:hAnsi="Times New Roman"/>
          <w:spacing w:val="-14"/>
          <w:w w:val="83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83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83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2"/>
          <w:w w:val="83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2"/>
          <w:w w:val="83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83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83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83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2"/>
          <w:w w:val="83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83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83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3"/>
          <w:w w:val="8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83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83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8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8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79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3"/>
          <w:w w:val="83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8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20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center"/>
        <w:ind w:left="487" w:right="7955"/>
      </w:pPr>
      <w:r>
        <w:rPr>
          <w:rFonts w:ascii="Times New Roman" w:cs="Times New Roman" w:eastAsia="Times New Roman" w:hAnsi="Times New Roman"/>
          <w:w w:val="79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w w:val="138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68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82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4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1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4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2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2"/>
          <w:w w:val="107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4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50</w:t>
      </w:r>
    </w:p>
    <w:p>
      <w:pPr>
        <w:rPr>
          <w:sz w:val="24"/>
          <w:szCs w:val="24"/>
        </w:rPr>
        <w:jc w:val="left"/>
        <w:spacing w:before="1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center"/>
        <w:ind w:left="238" w:right="7702"/>
      </w:pPr>
      <w:r>
        <w:rPr>
          <w:rFonts w:ascii="Times New Roman" w:cs="Times New Roman" w:eastAsia="Times New Roman" w:hAnsi="Times New Roman"/>
          <w:spacing w:val="-17"/>
          <w:w w:val="79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1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82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11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-5"/>
          <w:w w:val="91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4"/>
          <w:sz w:val="20"/>
          <w:szCs w:val="20"/>
        </w:rPr>
        <w:t>ono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92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833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6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9</w:t>
      </w:r>
    </w:p>
    <w:p>
      <w:pPr>
        <w:rPr>
          <w:sz w:val="13"/>
          <w:szCs w:val="13"/>
        </w:rPr>
        <w:jc w:val="left"/>
        <w:spacing w:before="2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180" w:lineRule="exact"/>
        <w:ind w:left="988"/>
      </w:pPr>
      <w:r>
        <w:pict>
          <v:shape filled="f" stroked="f" style="position:absolute;margin-left:56.52pt;margin-top:7.68109pt;width:20.6386pt;height:9.96037pt;mso-position-horizontal-relative:page;mso-position-vertical-relative:paragraph;z-index:-171" type="#_x0000_t202">
            <v:textbox inset="0,0,0,0">
              <w:txbxContent>
                <w:p>
                  <w:pPr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  <w:jc w:val="left"/>
                    <w:spacing w:line="180" w:lineRule="exact"/>
                    <w:ind w:right="-50"/>
                  </w:pPr>
                  <w:r>
                    <w:rPr>
                      <w:rFonts w:ascii="Times New Roman" w:cs="Times New Roman" w:eastAsia="Times New Roman" w:hAnsi="Times New Roman"/>
                      <w:spacing w:val="-5"/>
                      <w:w w:val="90"/>
                      <w:sz w:val="20"/>
                      <w:szCs w:val="20"/>
                    </w:rPr>
                    <w:t>F</w:t>
                  </w:r>
                  <w:r>
                    <w:rPr>
                      <w:rFonts w:ascii="Times New Roman" w:cs="Times New Roman" w:eastAsia="Times New Roman" w:hAnsi="Times New Roman"/>
                      <w:spacing w:val="-2"/>
                      <w:w w:val="90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cs="Times New Roman" w:eastAsia="Times New Roman" w:hAnsi="Times New Roman"/>
                      <w:spacing w:val="0"/>
                      <w:w w:val="90"/>
                      <w:sz w:val="20"/>
                      <w:szCs w:val="20"/>
                    </w:rPr>
                    <w:t>x</w:t>
                  </w:r>
                  <w:r>
                    <w:rPr>
                      <w:rFonts w:ascii="Times New Roman" w:cs="Times New Roman" w:eastAsia="Times New Roman" w:hAnsi="Times New Roman"/>
                      <w:spacing w:val="2"/>
                      <w:w w:val="90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cs="Times New Roman" w:eastAsia="Times New Roman" w:hAnsi="Times New Roman"/>
                      <w:spacing w:val="0"/>
                      <w:w w:val="100"/>
                      <w:sz w:val="20"/>
                      <w:szCs w:val="20"/>
                    </w:rPr>
                    <w:t>9</w:t>
                  </w:r>
                </w:p>
              </w:txbxContent>
            </v:textbox>
            <w10:wrap type="none"/>
          </v:shape>
        </w:pict>
      </w:r>
      <w:r>
        <w:rPr>
          <w:rFonts w:ascii="Times New Roman" w:cs="Times New Roman" w:eastAsia="Times New Roman" w:hAnsi="Times New Roman"/>
          <w:spacing w:val="-2"/>
          <w:w w:val="100"/>
          <w:position w:val="-3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position w:val="-3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position w:val="-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3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8"/>
          <w:w w:val="100"/>
          <w:position w:val="-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3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position w:val="-3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-3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position w:val="-3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-3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position w:val="-3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3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1"/>
          <w:w w:val="100"/>
          <w:position w:val="-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position w:val="-3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-3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position w:val="-3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position w:val="-3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-3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position w:val="-3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position w:val="-3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-3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position w:val="-3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position w:val="-3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position w:val="-3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3"/>
          <w:sz w:val="20"/>
          <w:szCs w:val="20"/>
        </w:rPr>
        <w:t>do</w:t>
      </w:r>
      <w:r>
        <w:rPr>
          <w:rFonts w:ascii="Times New Roman" w:cs="Times New Roman" w:eastAsia="Times New Roman" w:hAnsi="Times New Roman"/>
          <w:spacing w:val="-15"/>
          <w:w w:val="100"/>
          <w:position w:val="-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position w:val="-3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-3"/>
          <w:sz w:val="20"/>
          <w:szCs w:val="20"/>
        </w:rPr>
        <w:t>or</w:t>
      </w:r>
      <w:r>
        <w:rPr>
          <w:rFonts w:ascii="Times New Roman" w:cs="Times New Roman" w:eastAsia="Times New Roman" w:hAnsi="Times New Roman"/>
          <w:spacing w:val="-8"/>
          <w:w w:val="100"/>
          <w:position w:val="-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position w:val="-3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-3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position w:val="-3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position w:val="-3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position w:val="-3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position w:val="-3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-3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position w:val="-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-3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position w:val="-3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spacing w:val="0"/>
          <w:w w:val="100"/>
          <w:position w:val="-3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position w:val="-3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-3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position w:val="-3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position w:val="-3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-3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1"/>
          <w:w w:val="100"/>
          <w:position w:val="-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-3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position w:val="-3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position w:val="-3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position w:val="-3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3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5"/>
          <w:w w:val="100"/>
          <w:position w:val="-3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position w:val="-3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position w:val="-3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-3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position w:val="-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position w:val="-3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-3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position w:val="-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3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position w:val="-3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position w:val="-3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position w:val="-3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position w:val="-3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5"/>
          <w:w w:val="100"/>
          <w:position w:val="-3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3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position w:val="-3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position w:val="-3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-3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15"/>
          <w:w w:val="100"/>
          <w:position w:val="-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-3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position w:val="-3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position w:val="-3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position w:val="-3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position w:val="-3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-3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position w:val="-3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position w:val="-3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position w:val="-3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position w:val="-3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-3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1"/>
          <w:w w:val="100"/>
          <w:position w:val="-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-3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-3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7"/>
          <w:w w:val="100"/>
          <w:position w:val="-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3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position w:val="-3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position w:val="-3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-3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position w:val="-3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position w:val="-3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-3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position w:val="-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3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5"/>
          <w:w w:val="100"/>
          <w:position w:val="-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-3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-3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position w:val="-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position w:val="-3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position w:val="-3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position w:val="-3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position w:val="-3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position w:val="-3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position w:val="-3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6"/>
          <w:w w:val="100"/>
          <w:position w:val="-3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-3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160" w:lineRule="exact"/>
        <w:ind w:left="923"/>
      </w:pPr>
      <w:r>
        <w:rPr>
          <w:rFonts w:ascii="Times New Roman" w:cs="Times New Roman" w:eastAsia="Times New Roman" w:hAnsi="Times New Roman"/>
          <w:spacing w:val="0"/>
          <w:w w:val="100"/>
          <w:position w:val="1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1"/>
          <w:w w:val="100"/>
          <w:position w:val="1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3"/>
          <w:w w:val="100"/>
          <w:position w:val="1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0"/>
          <w:szCs w:val="20"/>
        </w:rPr>
        <w:t>3549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00" w:lineRule="exact"/>
        <w:ind w:left="280"/>
      </w:pP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360" w:lineRule="auto"/>
        <w:ind w:firstLine="708" w:left="280" w:right="84"/>
      </w:pP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98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9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98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9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98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98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0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98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6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7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7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6"/>
          <w:w w:val="98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98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spacing w:val="-8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98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5"/>
          <w:w w:val="98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rite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rud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fi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prev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2019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im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rte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scie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7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os.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2" w:line="360" w:lineRule="auto"/>
        <w:ind w:firstLine="707" w:left="280" w:right="85"/>
      </w:pP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ción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7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hab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misma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nsoli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10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358" w:lineRule="auto"/>
        <w:ind w:firstLine="708" w:left="280" w:right="86"/>
      </w:pPr>
      <w:r>
        <w:rPr>
          <w:rFonts w:ascii="Times New Roman" w:cs="Times New Roman" w:eastAsia="Times New Roman" w:hAnsi="Times New Roman"/>
          <w:spacing w:val="-18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apít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arto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esos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por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8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ar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2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359" w:lineRule="auto"/>
        <w:ind w:firstLine="707" w:left="280" w:right="84"/>
      </w:pP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98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8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na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5" w:line="360" w:lineRule="auto"/>
        <w:ind w:firstLine="707" w:left="280" w:right="84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b)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nic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form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nist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or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AM)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tram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on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REF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GTE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ida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10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.000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anto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4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2" w:line="288" w:lineRule="auto"/>
        <w:ind w:firstLine="1465" w:left="280" w:right="85"/>
      </w:pP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su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em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ñ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anto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existen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sos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ar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dito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99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99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espon</w:t>
      </w:r>
      <w:r>
        <w:rPr>
          <w:rFonts w:ascii="Times New Roman" w:cs="Times New Roman" w:eastAsia="Times New Roman" w:hAnsi="Times New Roman"/>
          <w:spacing w:val="2"/>
          <w:w w:val="99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2"/>
          <w:w w:val="9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99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0"/>
          <w:w w:val="9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lvi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do</w:t>
      </w:r>
      <w:r>
        <w:rPr>
          <w:rFonts w:ascii="Times New Roman" w:cs="Times New Roman" w:eastAsia="Times New Roman" w:hAnsi="Times New Roman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co</w:t>
      </w:r>
      <w:r>
        <w:rPr>
          <w:rFonts w:ascii="Times New Roman" w:cs="Times New Roman" w:eastAsia="Times New Roman" w:hAnsi="Times New Roman"/>
          <w:spacing w:val="3"/>
          <w:w w:val="99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promis</w:t>
      </w:r>
      <w:r>
        <w:rPr>
          <w:rFonts w:ascii="Times New Roman" w:cs="Times New Roman" w:eastAsia="Times New Roman" w:hAnsi="Times New Roman"/>
          <w:spacing w:val="2"/>
          <w:w w:val="99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1"/>
          <w:w w:val="9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or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ón.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2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88" w:lineRule="auto"/>
        <w:ind w:firstLine="708" w:left="280" w:right="87"/>
      </w:pP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eri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com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sos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ón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ev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ri,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dito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edi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vay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ndo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fi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88" w:lineRule="auto"/>
        <w:ind w:firstLine="708" w:left="280" w:right="83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to,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magnit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sid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ar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los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pro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mien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scos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vis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orme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2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88" w:lineRule="auto"/>
        <w:ind w:firstLine="758" w:left="280" w:right="85"/>
      </w:pP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lvi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ev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eses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ós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cto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cue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ist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988"/>
        <w:sectPr>
          <w:pgMar w:bottom="280" w:footer="0" w:header="691" w:left="620" w:right="1580" w:top="192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cuanto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ulo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xt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aj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una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center"/>
        <w:spacing w:before="33"/>
        <w:ind w:left="63" w:right="7526"/>
      </w:pPr>
      <w:r>
        <w:rPr>
          <w:rFonts w:ascii="Times New Roman" w:cs="Times New Roman" w:eastAsia="Times New Roman" w:hAnsi="Times New Roman"/>
          <w:spacing w:val="-14"/>
          <w:w w:val="83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83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83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2"/>
          <w:w w:val="83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2"/>
          <w:w w:val="83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83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83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83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2"/>
          <w:w w:val="83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83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83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3"/>
          <w:w w:val="8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83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83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8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8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79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3"/>
          <w:w w:val="83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8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20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center"/>
        <w:ind w:left="487" w:right="7955"/>
      </w:pPr>
      <w:r>
        <w:rPr>
          <w:rFonts w:ascii="Times New Roman" w:cs="Times New Roman" w:eastAsia="Times New Roman" w:hAnsi="Times New Roman"/>
          <w:w w:val="79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w w:val="138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68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82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4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1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4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2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2"/>
          <w:w w:val="107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4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50</w:t>
      </w:r>
    </w:p>
    <w:p>
      <w:pPr>
        <w:rPr>
          <w:sz w:val="24"/>
          <w:szCs w:val="24"/>
        </w:rPr>
        <w:jc w:val="left"/>
        <w:spacing w:before="1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center"/>
        <w:ind w:left="238" w:right="7702"/>
      </w:pPr>
      <w:r>
        <w:rPr>
          <w:rFonts w:ascii="Times New Roman" w:cs="Times New Roman" w:eastAsia="Times New Roman" w:hAnsi="Times New Roman"/>
          <w:spacing w:val="-17"/>
          <w:w w:val="79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1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82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11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-5"/>
          <w:w w:val="91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4"/>
          <w:sz w:val="20"/>
          <w:szCs w:val="20"/>
        </w:rPr>
        <w:t>ono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92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833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6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9</w:t>
      </w:r>
    </w:p>
    <w:p>
      <w:pPr>
        <w:rPr>
          <w:sz w:val="13"/>
          <w:szCs w:val="13"/>
        </w:rPr>
        <w:jc w:val="left"/>
        <w:spacing w:before="2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180" w:lineRule="exact"/>
        <w:ind w:left="988"/>
      </w:pPr>
      <w:r>
        <w:pict>
          <v:shape filled="f" stroked="f" style="position:absolute;margin-left:56.52pt;margin-top:7.68109pt;width:20.6386pt;height:9.96037pt;mso-position-horizontal-relative:page;mso-position-vertical-relative:paragraph;z-index:-170" type="#_x0000_t202">
            <v:textbox inset="0,0,0,0">
              <w:txbxContent>
                <w:p>
                  <w:pPr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  <w:jc w:val="left"/>
                    <w:spacing w:line="180" w:lineRule="exact"/>
                    <w:ind w:right="-50"/>
                  </w:pPr>
                  <w:r>
                    <w:rPr>
                      <w:rFonts w:ascii="Times New Roman" w:cs="Times New Roman" w:eastAsia="Times New Roman" w:hAnsi="Times New Roman"/>
                      <w:spacing w:val="-5"/>
                      <w:w w:val="90"/>
                      <w:sz w:val="20"/>
                      <w:szCs w:val="20"/>
                    </w:rPr>
                    <w:t>F</w:t>
                  </w:r>
                  <w:r>
                    <w:rPr>
                      <w:rFonts w:ascii="Times New Roman" w:cs="Times New Roman" w:eastAsia="Times New Roman" w:hAnsi="Times New Roman"/>
                      <w:spacing w:val="-2"/>
                      <w:w w:val="90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cs="Times New Roman" w:eastAsia="Times New Roman" w:hAnsi="Times New Roman"/>
                      <w:spacing w:val="0"/>
                      <w:w w:val="90"/>
                      <w:sz w:val="20"/>
                      <w:szCs w:val="20"/>
                    </w:rPr>
                    <w:t>x</w:t>
                  </w:r>
                  <w:r>
                    <w:rPr>
                      <w:rFonts w:ascii="Times New Roman" w:cs="Times New Roman" w:eastAsia="Times New Roman" w:hAnsi="Times New Roman"/>
                      <w:spacing w:val="2"/>
                      <w:w w:val="90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cs="Times New Roman" w:eastAsia="Times New Roman" w:hAnsi="Times New Roman"/>
                      <w:spacing w:val="0"/>
                      <w:w w:val="100"/>
                      <w:sz w:val="20"/>
                      <w:szCs w:val="20"/>
                    </w:rPr>
                    <w:t>9</w:t>
                  </w:r>
                </w:p>
              </w:txbxContent>
            </v:textbox>
            <w10:wrap type="none"/>
          </v:shape>
        </w:pict>
      </w:r>
      <w:r>
        <w:rPr>
          <w:rFonts w:ascii="Times New Roman" w:cs="Times New Roman" w:eastAsia="Times New Roman" w:hAnsi="Times New Roman"/>
          <w:spacing w:val="0"/>
          <w:w w:val="100"/>
          <w:position w:val="-3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3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8"/>
          <w:w w:val="100"/>
          <w:position w:val="-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-3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-3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7"/>
          <w:w w:val="100"/>
          <w:position w:val="-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3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3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position w:val="-3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3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position w:val="-3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-3"/>
          <w:sz w:val="20"/>
          <w:szCs w:val="20"/>
        </w:rPr>
        <w:t>acio</w:t>
      </w:r>
      <w:r>
        <w:rPr>
          <w:rFonts w:ascii="Times New Roman" w:cs="Times New Roman" w:eastAsia="Times New Roman" w:hAnsi="Times New Roman"/>
          <w:spacing w:val="2"/>
          <w:w w:val="100"/>
          <w:position w:val="-3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-3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3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4"/>
          <w:w w:val="100"/>
          <w:position w:val="-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-3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-3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4"/>
          <w:w w:val="100"/>
          <w:position w:val="-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3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position w:val="-3"/>
          <w:sz w:val="20"/>
          <w:szCs w:val="20"/>
        </w:rPr>
        <w:t>apít</w:t>
      </w:r>
      <w:r>
        <w:rPr>
          <w:rFonts w:ascii="Times New Roman" w:cs="Times New Roman" w:eastAsia="Times New Roman" w:hAnsi="Times New Roman"/>
          <w:spacing w:val="2"/>
          <w:w w:val="100"/>
          <w:position w:val="-3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position w:val="-3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-3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position w:val="-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-3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-3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0"/>
          <w:w w:val="100"/>
          <w:position w:val="-3"/>
          <w:sz w:val="20"/>
          <w:szCs w:val="20"/>
        </w:rPr>
        <w:t>ptimo</w:t>
      </w:r>
      <w:r>
        <w:rPr>
          <w:rFonts w:ascii="Times New Roman" w:cs="Times New Roman" w:eastAsia="Times New Roman" w:hAnsi="Times New Roman"/>
          <w:spacing w:val="-6"/>
          <w:w w:val="100"/>
          <w:position w:val="-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3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-3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-3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-3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3"/>
          <w:sz w:val="20"/>
          <w:szCs w:val="20"/>
        </w:rPr>
        <w:t>tivo</w:t>
      </w:r>
      <w:r>
        <w:rPr>
          <w:rFonts w:ascii="Times New Roman" w:cs="Times New Roman" w:eastAsia="Times New Roman" w:hAnsi="Times New Roman"/>
          <w:spacing w:val="-6"/>
          <w:w w:val="100"/>
          <w:position w:val="-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3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position w:val="-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3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-3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-3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3"/>
          <w:sz w:val="20"/>
          <w:szCs w:val="20"/>
        </w:rPr>
        <w:t>ns</w:t>
      </w:r>
      <w:r>
        <w:rPr>
          <w:rFonts w:ascii="Times New Roman" w:cs="Times New Roman" w:eastAsia="Times New Roman" w:hAnsi="Times New Roman"/>
          <w:spacing w:val="1"/>
          <w:w w:val="100"/>
          <w:position w:val="-3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-3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-3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position w:val="-3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position w:val="-3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-3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position w:val="-3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-3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3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position w:val="-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-3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-3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position w:val="-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3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position w:val="-3"/>
          <w:sz w:val="20"/>
          <w:szCs w:val="20"/>
        </w:rPr>
        <w:t>apit</w:t>
      </w:r>
      <w:r>
        <w:rPr>
          <w:rFonts w:ascii="Times New Roman" w:cs="Times New Roman" w:eastAsia="Times New Roman" w:hAnsi="Times New Roman"/>
          <w:spacing w:val="1"/>
          <w:w w:val="100"/>
          <w:position w:val="-3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3"/>
          <w:sz w:val="20"/>
          <w:szCs w:val="20"/>
        </w:rPr>
        <w:t>l,</w:t>
      </w:r>
      <w:r>
        <w:rPr>
          <w:rFonts w:ascii="Times New Roman" w:cs="Times New Roman" w:eastAsia="Times New Roman" w:hAnsi="Times New Roman"/>
          <w:spacing w:val="-8"/>
          <w:w w:val="100"/>
          <w:position w:val="-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-3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3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position w:val="-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-3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-3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position w:val="-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3"/>
          <w:sz w:val="20"/>
          <w:szCs w:val="20"/>
        </w:rPr>
        <w:t>ha</w:t>
      </w:r>
      <w:r>
        <w:rPr>
          <w:rFonts w:ascii="Times New Roman" w:cs="Times New Roman" w:eastAsia="Times New Roman" w:hAnsi="Times New Roman"/>
          <w:spacing w:val="-3"/>
          <w:w w:val="100"/>
          <w:position w:val="-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3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3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position w:val="-3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0"/>
          <w:w w:val="100"/>
          <w:position w:val="-3"/>
          <w:sz w:val="20"/>
          <w:szCs w:val="20"/>
        </w:rPr>
        <w:t>uir</w:t>
      </w:r>
      <w:r>
        <w:rPr>
          <w:rFonts w:ascii="Times New Roman" w:cs="Times New Roman" w:eastAsia="Times New Roman" w:hAnsi="Times New Roman"/>
          <w:spacing w:val="-1"/>
          <w:w w:val="100"/>
          <w:position w:val="-3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position w:val="-3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-3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8"/>
          <w:w w:val="100"/>
          <w:position w:val="-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3"/>
          <w:sz w:val="20"/>
          <w:szCs w:val="20"/>
        </w:rPr>
        <w:t>co</w:t>
      </w:r>
      <w:r>
        <w:rPr>
          <w:rFonts w:ascii="Times New Roman" w:cs="Times New Roman" w:eastAsia="Times New Roman" w:hAnsi="Times New Roman"/>
          <w:spacing w:val="3"/>
          <w:w w:val="100"/>
          <w:position w:val="-3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position w:val="-3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position w:val="-3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-3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position w:val="-3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position w:val="-3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3"/>
          <w:sz w:val="20"/>
          <w:szCs w:val="20"/>
        </w:rPr>
        <w:t>so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160" w:lineRule="exact"/>
        <w:ind w:left="923"/>
      </w:pPr>
      <w:r>
        <w:rPr>
          <w:rFonts w:ascii="Times New Roman" w:cs="Times New Roman" w:eastAsia="Times New Roman" w:hAnsi="Times New Roman"/>
          <w:spacing w:val="0"/>
          <w:w w:val="100"/>
          <w:position w:val="1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1"/>
          <w:w w:val="100"/>
          <w:position w:val="1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3"/>
          <w:w w:val="100"/>
          <w:position w:val="1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0"/>
          <w:szCs w:val="20"/>
        </w:rPr>
        <w:t>3549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00" w:lineRule="exact"/>
        <w:ind w:left="280"/>
      </w:pP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359" w:lineRule="auto"/>
        <w:ind w:firstLine="708" w:left="280" w:right="86"/>
      </w:pPr>
      <w:r>
        <w:rPr>
          <w:rFonts w:ascii="Times New Roman" w:cs="Times New Roman" w:eastAsia="Times New Roman" w:hAnsi="Times New Roman"/>
          <w:spacing w:val="2"/>
          <w:w w:val="116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0"/>
          <w:w w:val="116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5"/>
          <w:w w:val="11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anto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nov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o,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no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a,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cicio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7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inv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7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mill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que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am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tiz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rse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18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abi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nte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re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20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9.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1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20" w:lineRule="exact"/>
        <w:ind w:left="460"/>
      </w:pPr>
      <w:r>
        <w:rPr>
          <w:rFonts w:ascii="Times New Roman" w:cs="Times New Roman" w:eastAsia="Times New Roman" w:hAnsi="Times New Roman"/>
          <w:spacing w:val="2"/>
          <w:w w:val="100"/>
          <w:position w:val="-1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49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1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thick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0"/>
          <w:szCs w:val="20"/>
          <w:u w:color="000000" w:val="thick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thick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thick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position w:val="-1"/>
          <w:sz w:val="20"/>
          <w:szCs w:val="20"/>
          <w:u w:color="000000" w:val="thick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thick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thick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20"/>
          <w:szCs w:val="20"/>
          <w:u w:color="000000" w:val="thick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0"/>
          <w:szCs w:val="20"/>
          <w:u w:color="000000" w:val="thick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thick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0"/>
          <w:szCs w:val="20"/>
          <w:u w:color="000000" w:val="thick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  <w:t>s</w:t>
      </w:r>
      <w:r>
        <w:rPr>
          <w:rFonts w:ascii="Times New Roman" w:cs="Times New Roman" w:eastAsia="Times New Roman" w:hAnsi="Times New Roman"/>
          <w:spacing w:val="48"/>
          <w:w w:val="100"/>
          <w:position w:val="-1"/>
          <w:sz w:val="20"/>
          <w:szCs w:val="20"/>
          <w:u w:color="000000" w:val="thick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position w:val="-1"/>
          <w:sz w:val="20"/>
          <w:szCs w:val="20"/>
          <w:u w:color="000000" w:val="thick"/>
        </w:rPr>
        <w:t>p</w:t>
      </w:r>
      <w:r>
        <w:rPr>
          <w:rFonts w:ascii="Times New Roman" w:cs="Times New Roman" w:eastAsia="Times New Roman" w:hAnsi="Times New Roman"/>
          <w:spacing w:val="-1"/>
          <w:w w:val="115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2"/>
          <w:w w:val="115"/>
          <w:position w:val="-1"/>
          <w:sz w:val="20"/>
          <w:szCs w:val="20"/>
          <w:u w:color="000000" w:val="thick"/>
        </w:rPr>
        <w:t>a</w:t>
      </w:r>
      <w:r>
        <w:rPr>
          <w:rFonts w:ascii="Times New Roman" w:cs="Times New Roman" w:eastAsia="Times New Roman" w:hAnsi="Times New Roman"/>
          <w:spacing w:val="2"/>
          <w:w w:val="115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115"/>
          <w:position w:val="-1"/>
          <w:sz w:val="20"/>
          <w:szCs w:val="20"/>
          <w:u w:color="000000" w:val="thick"/>
        </w:rPr>
        <w:t>r</w:t>
      </w:r>
      <w:r>
        <w:rPr>
          <w:rFonts w:ascii="Times New Roman" w:cs="Times New Roman" w:eastAsia="Times New Roman" w:hAnsi="Times New Roman"/>
          <w:spacing w:val="0"/>
          <w:w w:val="115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115"/>
          <w:position w:val="-1"/>
          <w:sz w:val="20"/>
          <w:szCs w:val="20"/>
          <w:u w:color="000000" w:val="thick"/>
        </w:rPr>
        <w:t>a</w:t>
      </w:r>
      <w:r>
        <w:rPr>
          <w:rFonts w:ascii="Times New Roman" w:cs="Times New Roman" w:eastAsia="Times New Roman" w:hAnsi="Times New Roman"/>
          <w:spacing w:val="-5"/>
          <w:w w:val="115"/>
          <w:position w:val="-1"/>
          <w:sz w:val="20"/>
          <w:szCs w:val="20"/>
          <w:u w:color="000000" w:val="thick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thick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  <w:t>a</w:t>
      </w:r>
      <w:r>
        <w:rPr>
          <w:rFonts w:ascii="Times New Roman" w:cs="Times New Roman" w:eastAsia="Times New Roman" w:hAnsi="Times New Roman"/>
          <w:spacing w:val="12"/>
          <w:w w:val="100"/>
          <w:position w:val="-1"/>
          <w:sz w:val="20"/>
          <w:szCs w:val="20"/>
          <w:u w:color="000000" w:val="thick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thick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0"/>
          <w:szCs w:val="20"/>
          <w:u w:color="000000" w:val="thick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thick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thick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0"/>
          <w:szCs w:val="20"/>
          <w:u w:color="000000" w:val="thick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thick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0"/>
          <w:szCs w:val="20"/>
          <w:u w:color="000000" w:val="thick"/>
        </w:rPr>
        <w:t>ó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  <w:t>n</w:t>
      </w:r>
      <w:r>
        <w:rPr>
          <w:rFonts w:ascii="Times New Roman" w:cs="Times New Roman" w:eastAsia="Times New Roman" w:hAnsi="Times New Roman"/>
          <w:spacing w:val="37"/>
          <w:w w:val="100"/>
          <w:position w:val="-1"/>
          <w:sz w:val="20"/>
          <w:szCs w:val="20"/>
          <w:u w:color="000000" w:val="thick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thick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position w:val="-1"/>
          <w:sz w:val="20"/>
          <w:szCs w:val="20"/>
          <w:u w:color="000000" w:val="thick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0"/>
          <w:szCs w:val="20"/>
          <w:u w:color="000000" w:val="thick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0"/>
          <w:szCs w:val="20"/>
          <w:u w:color="000000" w:val="thick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0"/>
          <w:szCs w:val="20"/>
          <w:u w:color="000000" w:val="thick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0"/>
          <w:szCs w:val="20"/>
          <w:u w:color="000000" w:val="thick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thick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thick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0"/>
          <w:szCs w:val="20"/>
          <w:u w:color="000000" w:val="thick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  <w:t>s</w:t>
      </w:r>
      <w:r>
        <w:rPr>
          <w:rFonts w:ascii="Times New Roman" w:cs="Times New Roman" w:eastAsia="Times New Roman" w:hAnsi="Times New Roman"/>
          <w:spacing w:val="15"/>
          <w:w w:val="100"/>
          <w:position w:val="-1"/>
          <w:sz w:val="20"/>
          <w:szCs w:val="20"/>
          <w:u w:color="000000" w:val="thick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thick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0"/>
          <w:szCs w:val="20"/>
          <w:u w:color="000000" w:val="thick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thick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thick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0"/>
          <w:szCs w:val="20"/>
          <w:u w:color="000000" w:val="thick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thick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0"/>
          <w:szCs w:val="20"/>
          <w:u w:color="000000" w:val="thick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thick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0"/>
          <w:szCs w:val="20"/>
          <w:u w:color="000000" w:val="thick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  <w:t>s</w:t>
      </w:r>
      <w:r>
        <w:rPr>
          <w:rFonts w:ascii="Times New Roman" w:cs="Times New Roman" w:eastAsia="Times New Roman" w:hAnsi="Times New Roman"/>
          <w:spacing w:val="34"/>
          <w:w w:val="100"/>
          <w:position w:val="-1"/>
          <w:sz w:val="20"/>
          <w:szCs w:val="20"/>
          <w:u w:color="000000" w:val="thick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  <w:t>n</w:t>
      </w:r>
      <w:r>
        <w:rPr>
          <w:rFonts w:ascii="Times New Roman" w:cs="Times New Roman" w:eastAsia="Times New Roman" w:hAnsi="Times New Roman"/>
          <w:spacing w:val="9"/>
          <w:w w:val="100"/>
          <w:position w:val="-1"/>
          <w:sz w:val="20"/>
          <w:szCs w:val="20"/>
          <w:u w:color="000000" w:val="thick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thick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0"/>
          <w:szCs w:val="20"/>
          <w:u w:color="000000" w:val="thick"/>
        </w:rPr>
        <w:t> </w:t>
      </w:r>
      <w:r>
        <w:rPr>
          <w:rFonts w:ascii="Times New Roman" w:cs="Times New Roman" w:eastAsia="Times New Roman" w:hAnsi="Times New Roman"/>
          <w:spacing w:val="0"/>
          <w:w w:val="109"/>
          <w:position w:val="-1"/>
          <w:sz w:val="20"/>
          <w:szCs w:val="20"/>
          <w:u w:color="000000" w:val="thick"/>
        </w:rPr>
        <w:t>P</w:t>
      </w:r>
      <w:r>
        <w:rPr>
          <w:rFonts w:ascii="Times New Roman" w:cs="Times New Roman" w:eastAsia="Times New Roman" w:hAnsi="Times New Roman"/>
          <w:spacing w:val="0"/>
          <w:w w:val="109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-3"/>
          <w:w w:val="132"/>
          <w:position w:val="-1"/>
          <w:sz w:val="20"/>
          <w:szCs w:val="20"/>
          <w:u w:color="000000" w:val="thick"/>
        </w:rPr>
        <w:t>r</w:t>
      </w:r>
      <w:r>
        <w:rPr>
          <w:rFonts w:ascii="Times New Roman" w:cs="Times New Roman" w:eastAsia="Times New Roman" w:hAnsi="Times New Roman"/>
          <w:spacing w:val="-3"/>
          <w:w w:val="132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thick"/>
        </w:rPr>
        <w:t>e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thick"/>
        </w:rPr>
        <w:t>s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3"/>
          <w:w w:val="110"/>
          <w:position w:val="-1"/>
          <w:sz w:val="20"/>
          <w:szCs w:val="20"/>
          <w:u w:color="000000" w:val="thick"/>
        </w:rPr>
        <w:t>u</w:t>
      </w:r>
      <w:r>
        <w:rPr>
          <w:rFonts w:ascii="Times New Roman" w:cs="Times New Roman" w:eastAsia="Times New Roman" w:hAnsi="Times New Roman"/>
          <w:spacing w:val="3"/>
          <w:w w:val="11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-1"/>
          <w:w w:val="110"/>
          <w:position w:val="-1"/>
          <w:sz w:val="20"/>
          <w:szCs w:val="20"/>
          <w:u w:color="000000" w:val="thick"/>
        </w:rPr>
        <w:t>p</w:t>
      </w:r>
      <w:r>
        <w:rPr>
          <w:rFonts w:ascii="Times New Roman" w:cs="Times New Roman" w:eastAsia="Times New Roman" w:hAnsi="Times New Roman"/>
          <w:spacing w:val="-1"/>
          <w:w w:val="11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110"/>
          <w:position w:val="-1"/>
          <w:sz w:val="20"/>
          <w:szCs w:val="20"/>
          <w:u w:color="000000" w:val="thick"/>
        </w:rPr>
        <w:t>u</w:t>
      </w:r>
      <w:r>
        <w:rPr>
          <w:rFonts w:ascii="Times New Roman" w:cs="Times New Roman" w:eastAsia="Times New Roman" w:hAnsi="Times New Roman"/>
          <w:spacing w:val="0"/>
          <w:w w:val="11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thick"/>
        </w:rPr>
        <w:t>e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thick"/>
        </w:rPr>
        <w:t>s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1"/>
          <w:w w:val="119"/>
          <w:position w:val="-1"/>
          <w:sz w:val="20"/>
          <w:szCs w:val="20"/>
          <w:u w:color="000000" w:val="thick"/>
        </w:rPr>
        <w:t>t</w:t>
      </w:r>
      <w:r>
        <w:rPr>
          <w:rFonts w:ascii="Times New Roman" w:cs="Times New Roman" w:eastAsia="Times New Roman" w:hAnsi="Times New Roman"/>
          <w:spacing w:val="1"/>
          <w:w w:val="119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thick"/>
        </w:rPr>
        <w:t>o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thick"/>
        </w:rPr>
        <w:t>.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3"/>
        <w:ind w:left="640"/>
      </w:pP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álc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utili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como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ia: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2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tabs>
          <w:tab w:pos="1720" w:val="left"/>
        </w:tabs>
        <w:jc w:val="both"/>
        <w:spacing w:line="357" w:lineRule="auto"/>
        <w:ind w:hanging="360" w:left="1720" w:right="88"/>
      </w:pPr>
      <w:r>
        <w:rPr>
          <w:rFonts w:ascii="Segoe MDL2 Assets" w:cs="Segoe MDL2 Assets" w:eastAsia="Segoe MDL2 Assets" w:hAnsi="Segoe MDL2 Assets"/>
          <w:spacing w:val="0"/>
          <w:w w:val="45"/>
          <w:sz w:val="20"/>
          <w:szCs w:val="20"/>
        </w:rPr>
        <w:t></w:t>
      </w:r>
      <w:r>
        <w:rPr>
          <w:rFonts w:ascii="Segoe MDL2 Assets" w:cs="Segoe MDL2 Assets" w:eastAsia="Segoe MDL2 Assets" w:hAnsi="Segoe MDL2 Assets"/>
          <w:spacing w:val="0"/>
          <w:w w:val="100"/>
          <w:sz w:val="20"/>
          <w:szCs w:val="20"/>
        </w:rPr>
        <w:tab/>
      </w:r>
      <w:r>
        <w:rPr>
          <w:rFonts w:ascii="Segoe MDL2 Assets" w:cs="Segoe MDL2 Assets" w:eastAsia="Segoe MDL2 Assets" w:hAnsi="Segoe MDL2 Assets"/>
          <w:spacing w:val="0"/>
          <w:w w:val="100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ción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nsid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ya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bli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xi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ara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evisto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dit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su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ció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tos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bli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omo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uerd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1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tabs>
          <w:tab w:pos="1720" w:val="left"/>
        </w:tabs>
        <w:jc w:val="both"/>
        <w:spacing w:line="357" w:lineRule="auto"/>
        <w:ind w:hanging="360" w:left="1720" w:right="86"/>
      </w:pPr>
      <w:r>
        <w:rPr>
          <w:rFonts w:ascii="Segoe MDL2 Assets" w:cs="Segoe MDL2 Assets" w:eastAsia="Segoe MDL2 Assets" w:hAnsi="Segoe MDL2 Assets"/>
          <w:spacing w:val="0"/>
          <w:w w:val="45"/>
          <w:sz w:val="20"/>
          <w:szCs w:val="20"/>
        </w:rPr>
        <w:t></w:t>
      </w:r>
      <w:r>
        <w:rPr>
          <w:rFonts w:ascii="Segoe MDL2 Assets" w:cs="Segoe MDL2 Assets" w:eastAsia="Segoe MDL2 Assets" w:hAnsi="Segoe MDL2 Assets"/>
          <w:spacing w:val="0"/>
          <w:w w:val="100"/>
          <w:sz w:val="20"/>
          <w:szCs w:val="20"/>
        </w:rPr>
        <w:tab/>
      </w:r>
      <w:r>
        <w:rPr>
          <w:rFonts w:ascii="Segoe MDL2 Assets" w:cs="Segoe MDL2 Assets" w:eastAsia="Segoe MDL2 Assets" w:hAnsi="Segoe MDL2 Assets"/>
          <w:spacing w:val="0"/>
          <w:w w:val="100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los</w:t>
      </w:r>
      <w:r>
        <w:rPr>
          <w:rFonts w:ascii="Times New Roman" w:cs="Times New Roman" w:eastAsia="Times New Roman" w:hAnsi="Times New Roman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ios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les,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ro</w:t>
      </w:r>
      <w:r>
        <w:rPr>
          <w:rFonts w:ascii="Times New Roman" w:cs="Times New Roman" w:eastAsia="Times New Roman" w:hAnsi="Times New Roman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osibili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l,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on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ara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mant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2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tabs>
          <w:tab w:pos="1720" w:val="left"/>
        </w:tabs>
        <w:jc w:val="both"/>
        <w:spacing w:line="359" w:lineRule="auto"/>
        <w:ind w:hanging="360" w:left="1720" w:right="84"/>
        <w:sectPr>
          <w:pgMar w:bottom="280" w:footer="0" w:header="691" w:left="620" w:right="1580" w:top="1920"/>
          <w:pgSz w:h="16840" w:w="11920"/>
        </w:sectPr>
      </w:pPr>
      <w:r>
        <w:rPr>
          <w:rFonts w:ascii="Segoe MDL2 Assets" w:cs="Segoe MDL2 Assets" w:eastAsia="Segoe MDL2 Assets" w:hAnsi="Segoe MDL2 Assets"/>
          <w:spacing w:val="0"/>
          <w:w w:val="45"/>
          <w:sz w:val="20"/>
          <w:szCs w:val="20"/>
        </w:rPr>
        <w:t></w:t>
      </w:r>
      <w:r>
        <w:rPr>
          <w:rFonts w:ascii="Segoe MDL2 Assets" w:cs="Segoe MDL2 Assets" w:eastAsia="Segoe MDL2 Assets" w:hAnsi="Segoe MDL2 Assets"/>
          <w:spacing w:val="0"/>
          <w:w w:val="100"/>
          <w:sz w:val="20"/>
          <w:szCs w:val="20"/>
        </w:rPr>
        <w:tab/>
      </w:r>
      <w:r>
        <w:rPr>
          <w:rFonts w:ascii="Segoe MDL2 Assets" w:cs="Segoe MDL2 Assets" w:eastAsia="Segoe MDL2 Assets" w:hAnsi="Segoe MDL2 Assets"/>
          <w:spacing w:val="0"/>
          <w:w w:val="100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esu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unos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bli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idas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año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vi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xiste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ntend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dur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nte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ercici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como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su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sión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s,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así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za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dencias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erá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par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part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para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cicio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án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mism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sus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a.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taci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vi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19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ndo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99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99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99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cim</w:t>
      </w:r>
      <w:r>
        <w:rPr>
          <w:rFonts w:ascii="Times New Roman" w:cs="Times New Roman" w:eastAsia="Times New Roman" w:hAnsi="Times New Roman"/>
          <w:spacing w:val="-1"/>
          <w:w w:val="99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9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99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2"/>
          <w:w w:val="99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9"/>
          <w:w w:val="9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xt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99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2"/>
          <w:w w:val="99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ial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9"/>
          <w:w w:val="9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án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arti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bien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nte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orp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go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vol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habitu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l,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no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center"/>
        <w:spacing w:before="33"/>
        <w:ind w:left="63" w:right="8366"/>
      </w:pPr>
      <w:r>
        <w:rPr>
          <w:rFonts w:ascii="Times New Roman" w:cs="Times New Roman" w:eastAsia="Times New Roman" w:hAnsi="Times New Roman"/>
          <w:spacing w:val="-14"/>
          <w:w w:val="83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83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83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2"/>
          <w:w w:val="83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2"/>
          <w:w w:val="83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83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83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83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2"/>
          <w:w w:val="83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83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83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3"/>
          <w:w w:val="8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83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83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8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8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79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3"/>
          <w:w w:val="83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8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20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center"/>
        <w:ind w:left="487" w:right="8795"/>
      </w:pPr>
      <w:r>
        <w:rPr>
          <w:rFonts w:ascii="Times New Roman" w:cs="Times New Roman" w:eastAsia="Times New Roman" w:hAnsi="Times New Roman"/>
          <w:w w:val="79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w w:val="138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68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82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4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1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4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2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2"/>
          <w:w w:val="107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4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50</w:t>
      </w:r>
    </w:p>
    <w:p>
      <w:pPr>
        <w:rPr>
          <w:sz w:val="24"/>
          <w:szCs w:val="24"/>
        </w:rPr>
        <w:jc w:val="left"/>
        <w:spacing w:before="1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center"/>
        <w:ind w:left="238" w:right="8542"/>
      </w:pPr>
      <w:r>
        <w:rPr>
          <w:rFonts w:ascii="Times New Roman" w:cs="Times New Roman" w:eastAsia="Times New Roman" w:hAnsi="Times New Roman"/>
          <w:spacing w:val="-17"/>
          <w:w w:val="79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1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82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11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-5"/>
          <w:w w:val="91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4"/>
          <w:sz w:val="20"/>
          <w:szCs w:val="20"/>
        </w:rPr>
        <w:t>ono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92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833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6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9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42" w:line="340" w:lineRule="exact"/>
        <w:ind w:hanging="1210" w:left="1720" w:right="914"/>
      </w:pPr>
      <w:r>
        <w:pict>
          <v:shape filled="f" stroked="f" style="position:absolute;margin-left:112.568pt;margin-top:14.2852pt;width:5.03995pt;height:9.96037pt;mso-position-horizontal-relative:page;mso-position-vertical-relative:paragraph;z-index:-169" type="#_x0000_t202">
            <v:textbox inset="0,0,0,0">
              <w:txbxContent>
                <w:p>
                  <w:pPr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  <w:jc w:val="left"/>
                    <w:spacing w:line="180" w:lineRule="exact"/>
                    <w:ind w:right="-50"/>
                  </w:pPr>
                  <w:r>
                    <w:rPr>
                      <w:rFonts w:ascii="Times New Roman" w:cs="Times New Roman" w:eastAsia="Times New Roman" w:hAnsi="Times New Roman"/>
                      <w:spacing w:val="0"/>
                      <w:w w:val="100"/>
                      <w:sz w:val="20"/>
                      <w:szCs w:val="20"/>
                    </w:rPr>
                    <w:t>9</w:t>
                  </w:r>
                </w:p>
              </w:txbxContent>
            </v:textbox>
            <w10:wrap type="none"/>
          </v:shape>
        </w:pict>
      </w:r>
      <w:r>
        <w:rPr>
          <w:rFonts w:ascii="Times New Roman" w:cs="Times New Roman" w:eastAsia="Times New Roman" w:hAnsi="Times New Roman"/>
          <w:spacing w:val="-5"/>
          <w:w w:val="90"/>
          <w:position w:val="-13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2"/>
          <w:w w:val="90"/>
          <w:position w:val="-13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90"/>
          <w:position w:val="-13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2"/>
          <w:w w:val="90"/>
          <w:position w:val="-1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3"/>
          <w:sz w:val="20"/>
          <w:szCs w:val="20"/>
        </w:rPr>
        <w:t>92</w:t>
      </w:r>
      <w:r>
        <w:rPr>
          <w:rFonts w:ascii="Times New Roman" w:cs="Times New Roman" w:eastAsia="Times New Roman" w:hAnsi="Times New Roman"/>
          <w:spacing w:val="-1"/>
          <w:w w:val="100"/>
          <w:position w:val="-13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position w:val="-13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3"/>
          <w:w w:val="100"/>
          <w:position w:val="-13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position w:val="-13"/>
          <w:sz w:val="20"/>
          <w:szCs w:val="20"/>
        </w:rPr>
        <w:t>354</w:t>
      </w:r>
      <w:r>
        <w:rPr>
          <w:rFonts w:ascii="Times New Roman" w:cs="Times New Roman" w:eastAsia="Times New Roman" w:hAnsi="Times New Roman"/>
          <w:spacing w:val="39"/>
          <w:w w:val="100"/>
          <w:position w:val="-1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les</w:t>
      </w:r>
      <w:r>
        <w:rPr>
          <w:rFonts w:ascii="Times New Roman" w:cs="Times New Roman" w:eastAsia="Times New Roman" w:hAnsi="Times New Roman"/>
          <w:spacing w:val="1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2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los</w:t>
      </w:r>
      <w:r>
        <w:rPr>
          <w:rFonts w:ascii="Times New Roman" w:cs="Times New Roman" w:eastAsia="Times New Roman" w:hAnsi="Times New Roman"/>
          <w:spacing w:val="2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ios</w:t>
      </w:r>
      <w:r>
        <w:rPr>
          <w:rFonts w:ascii="Times New Roman" w:cs="Times New Roman" w:eastAsia="Times New Roman" w:hAnsi="Times New Roman"/>
          <w:spacing w:val="1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spacing w:val="1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ctam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1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nt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1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2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vi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rt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co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gn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arti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tabs>
          <w:tab w:pos="1720" w:val="left"/>
        </w:tabs>
        <w:jc w:val="both"/>
        <w:spacing w:line="357" w:lineRule="auto"/>
        <w:ind w:hanging="360" w:left="1720" w:right="925"/>
      </w:pPr>
      <w:r>
        <w:rPr>
          <w:rFonts w:ascii="Segoe MDL2 Assets" w:cs="Segoe MDL2 Assets" w:eastAsia="Segoe MDL2 Assets" w:hAnsi="Segoe MDL2 Assets"/>
          <w:spacing w:val="0"/>
          <w:w w:val="45"/>
          <w:sz w:val="20"/>
          <w:szCs w:val="20"/>
        </w:rPr>
        <w:t></w:t>
      </w:r>
      <w:r>
        <w:rPr>
          <w:rFonts w:ascii="Segoe MDL2 Assets" w:cs="Segoe MDL2 Assets" w:eastAsia="Segoe MDL2 Assets" w:hAnsi="Segoe MDL2 Assets"/>
          <w:spacing w:val="0"/>
          <w:w w:val="100"/>
          <w:sz w:val="20"/>
          <w:szCs w:val="20"/>
        </w:rPr>
        <w:tab/>
      </w:r>
      <w:r>
        <w:rPr>
          <w:rFonts w:ascii="Segoe MDL2 Assets" w:cs="Segoe MDL2 Assets" w:eastAsia="Segoe MDL2 Assets" w:hAnsi="Segoe MDL2 Assets"/>
          <w:spacing w:val="0"/>
          <w:w w:val="100"/>
          <w:sz w:val="20"/>
          <w:szCs w:val="20"/>
        </w:rPr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ado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do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ara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able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ctica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ñ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alar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gún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dicac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or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ejalías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ct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mism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7"/>
        <w:ind w:left="1720" w:right="8344"/>
      </w:pP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0.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0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tabs>
          <w:tab w:pos="1720" w:val="left"/>
        </w:tabs>
        <w:jc w:val="both"/>
        <w:spacing w:line="354" w:lineRule="auto"/>
        <w:ind w:hanging="360" w:left="1720" w:right="928"/>
      </w:pPr>
      <w:r>
        <w:rPr>
          <w:rFonts w:ascii="Segoe MDL2 Assets" w:cs="Segoe MDL2 Assets" w:eastAsia="Segoe MDL2 Assets" w:hAnsi="Segoe MDL2 Assets"/>
          <w:spacing w:val="0"/>
          <w:w w:val="45"/>
          <w:sz w:val="20"/>
          <w:szCs w:val="20"/>
        </w:rPr>
        <w:t></w:t>
      </w:r>
      <w:r>
        <w:rPr>
          <w:rFonts w:ascii="Segoe MDL2 Assets" w:cs="Segoe MDL2 Assets" w:eastAsia="Segoe MDL2 Assets" w:hAnsi="Segoe MDL2 Assets"/>
          <w:spacing w:val="0"/>
          <w:w w:val="100"/>
          <w:sz w:val="20"/>
          <w:szCs w:val="20"/>
        </w:rPr>
        <w:tab/>
      </w:r>
      <w:r>
        <w:rPr>
          <w:rFonts w:ascii="Segoe MDL2 Assets" w:cs="Segoe MDL2 Assets" w:eastAsia="Segoe MDL2 Assets" w:hAnsi="Segoe MDL2 Assets"/>
          <w:spacing w:val="0"/>
          <w:w w:val="100"/>
          <w:sz w:val="20"/>
          <w:szCs w:val="20"/>
        </w:rPr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do</w:t>
      </w:r>
      <w:r>
        <w:rPr>
          <w:rFonts w:ascii="Times New Roman" w:cs="Times New Roman" w:eastAsia="Times New Roman" w:hAnsi="Times New Roman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antía</w:t>
      </w:r>
      <w:r>
        <w:rPr>
          <w:rFonts w:ascii="Times New Roman" w:cs="Times New Roman" w:eastAsia="Times New Roman" w:hAnsi="Times New Roman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0,00</w:t>
      </w:r>
      <w:r>
        <w:rPr>
          <w:rFonts w:ascii="Times New Roman" w:cs="Times New Roman" w:eastAsia="Times New Roman" w:hAnsi="Times New Roman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tá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6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10" w:line="359" w:lineRule="auto"/>
        <w:ind w:left="1720" w:right="923"/>
      </w:pP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.000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ñ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alar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existirá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on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que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los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14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mo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7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mo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PMS,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mo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ién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vi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xt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99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99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4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bil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así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mo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9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co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2"/>
          <w:w w:val="99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99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bl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9"/>
          <w:w w:val="9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con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re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mane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entes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los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édit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rao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ñ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ría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ales.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20" w:lineRule="exact"/>
        <w:ind w:left="460"/>
      </w:pPr>
      <w:r>
        <w:rPr>
          <w:rFonts w:ascii="Times New Roman" w:cs="Times New Roman" w:eastAsia="Times New Roman" w:hAnsi="Times New Roman"/>
          <w:spacing w:val="2"/>
          <w:w w:val="100"/>
          <w:position w:val="-1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49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1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thick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thick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thick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thick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thick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thick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  <w:t>a</w:t>
      </w:r>
      <w:r>
        <w:rPr>
          <w:rFonts w:ascii="Times New Roman" w:cs="Times New Roman" w:eastAsia="Times New Roman" w:hAnsi="Times New Roman"/>
          <w:spacing w:val="26"/>
          <w:w w:val="100"/>
          <w:position w:val="-1"/>
          <w:sz w:val="20"/>
          <w:szCs w:val="20"/>
          <w:u w:color="000000" w:val="thick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position w:val="-1"/>
          <w:sz w:val="20"/>
          <w:szCs w:val="20"/>
          <w:u w:color="000000" w:val="thick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0"/>
          <w:szCs w:val="20"/>
          <w:u w:color="000000" w:val="thick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thick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132"/>
          <w:position w:val="-1"/>
          <w:sz w:val="20"/>
          <w:szCs w:val="20"/>
          <w:u w:color="000000" w:val="thick"/>
        </w:rPr>
        <w:t>r</w:t>
      </w:r>
      <w:r>
        <w:rPr>
          <w:rFonts w:ascii="Times New Roman" w:cs="Times New Roman" w:eastAsia="Times New Roman" w:hAnsi="Times New Roman"/>
          <w:spacing w:val="0"/>
          <w:w w:val="132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thick"/>
        </w:rPr>
        <w:t>é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-1"/>
          <w:w w:val="110"/>
          <w:position w:val="-1"/>
          <w:sz w:val="20"/>
          <w:szCs w:val="20"/>
          <w:u w:color="000000" w:val="thick"/>
        </w:rPr>
        <w:t>d</w:t>
      </w:r>
      <w:r>
        <w:rPr>
          <w:rFonts w:ascii="Times New Roman" w:cs="Times New Roman" w:eastAsia="Times New Roman" w:hAnsi="Times New Roman"/>
          <w:spacing w:val="-1"/>
          <w:w w:val="11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thick"/>
        </w:rPr>
        <w:t>i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1"/>
          <w:w w:val="119"/>
          <w:position w:val="-1"/>
          <w:sz w:val="20"/>
          <w:szCs w:val="20"/>
          <w:u w:color="000000" w:val="thick"/>
        </w:rPr>
        <w:t>t</w:t>
      </w:r>
      <w:r>
        <w:rPr>
          <w:rFonts w:ascii="Times New Roman" w:cs="Times New Roman" w:eastAsia="Times New Roman" w:hAnsi="Times New Roman"/>
          <w:spacing w:val="1"/>
          <w:w w:val="119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thick"/>
        </w:rPr>
        <w:t>o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thick"/>
        </w:rPr>
        <w:t>s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4"/>
          <w:w w:val="99"/>
          <w:position w:val="-1"/>
          <w:sz w:val="20"/>
          <w:szCs w:val="20"/>
          <w:u w:color="000000" w:val="thick"/>
        </w:rPr>
        <w:t> </w:t>
      </w:r>
      <w:r>
        <w:rPr>
          <w:rFonts w:ascii="Times New Roman" w:cs="Times New Roman" w:eastAsia="Times New Roman" w:hAnsi="Times New Roman"/>
          <w:spacing w:val="4"/>
          <w:w w:val="99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4"/>
          <w:w w:val="99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-1"/>
          <w:w w:val="107"/>
          <w:position w:val="-1"/>
          <w:sz w:val="20"/>
          <w:szCs w:val="20"/>
          <w:u w:color="000000" w:val="thick"/>
        </w:rPr>
        <w:t>p</w:t>
      </w:r>
      <w:r>
        <w:rPr>
          <w:rFonts w:ascii="Times New Roman" w:cs="Times New Roman" w:eastAsia="Times New Roman" w:hAnsi="Times New Roman"/>
          <w:spacing w:val="-1"/>
          <w:w w:val="107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-3"/>
          <w:w w:val="107"/>
          <w:position w:val="-1"/>
          <w:sz w:val="20"/>
          <w:szCs w:val="20"/>
          <w:u w:color="000000" w:val="thick"/>
        </w:rPr>
        <w:t>r</w:t>
      </w:r>
      <w:r>
        <w:rPr>
          <w:rFonts w:ascii="Times New Roman" w:cs="Times New Roman" w:eastAsia="Times New Roman" w:hAnsi="Times New Roman"/>
          <w:spacing w:val="-3"/>
          <w:w w:val="107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1"/>
          <w:w w:val="107"/>
          <w:position w:val="-1"/>
          <w:sz w:val="20"/>
          <w:szCs w:val="20"/>
          <w:u w:color="000000" w:val="thick"/>
        </w:rPr>
        <w:t>e</w:t>
      </w:r>
      <w:r>
        <w:rPr>
          <w:rFonts w:ascii="Times New Roman" w:cs="Times New Roman" w:eastAsia="Times New Roman" w:hAnsi="Times New Roman"/>
          <w:spacing w:val="1"/>
          <w:w w:val="107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-2"/>
          <w:w w:val="107"/>
          <w:position w:val="-1"/>
          <w:sz w:val="20"/>
          <w:szCs w:val="20"/>
          <w:u w:color="000000" w:val="thick"/>
        </w:rPr>
        <w:t>s</w:t>
      </w:r>
      <w:r>
        <w:rPr>
          <w:rFonts w:ascii="Times New Roman" w:cs="Times New Roman" w:eastAsia="Times New Roman" w:hAnsi="Times New Roman"/>
          <w:spacing w:val="-2"/>
          <w:w w:val="107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107"/>
          <w:position w:val="-1"/>
          <w:sz w:val="20"/>
          <w:szCs w:val="20"/>
          <w:u w:color="000000" w:val="thick"/>
        </w:rPr>
        <w:t>u</w:t>
      </w:r>
      <w:r>
        <w:rPr>
          <w:rFonts w:ascii="Times New Roman" w:cs="Times New Roman" w:eastAsia="Times New Roman" w:hAnsi="Times New Roman"/>
          <w:spacing w:val="0"/>
          <w:w w:val="107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107"/>
          <w:position w:val="-1"/>
          <w:sz w:val="20"/>
          <w:szCs w:val="20"/>
          <w:u w:color="000000" w:val="thick"/>
        </w:rPr>
        <w:t>p</w:t>
      </w:r>
      <w:r>
        <w:rPr>
          <w:rFonts w:ascii="Times New Roman" w:cs="Times New Roman" w:eastAsia="Times New Roman" w:hAnsi="Times New Roman"/>
          <w:spacing w:val="0"/>
          <w:w w:val="107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-1"/>
          <w:w w:val="107"/>
          <w:position w:val="-1"/>
          <w:sz w:val="20"/>
          <w:szCs w:val="20"/>
          <w:u w:color="000000" w:val="thick"/>
        </w:rPr>
        <w:t>u</w:t>
      </w:r>
      <w:r>
        <w:rPr>
          <w:rFonts w:ascii="Times New Roman" w:cs="Times New Roman" w:eastAsia="Times New Roman" w:hAnsi="Times New Roman"/>
          <w:spacing w:val="-1"/>
          <w:w w:val="107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3"/>
          <w:w w:val="107"/>
          <w:position w:val="-1"/>
          <w:sz w:val="20"/>
          <w:szCs w:val="20"/>
          <w:u w:color="000000" w:val="thick"/>
        </w:rPr>
        <w:t>e</w:t>
      </w:r>
      <w:r>
        <w:rPr>
          <w:rFonts w:ascii="Times New Roman" w:cs="Times New Roman" w:eastAsia="Times New Roman" w:hAnsi="Times New Roman"/>
          <w:spacing w:val="3"/>
          <w:w w:val="107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107"/>
          <w:position w:val="-1"/>
          <w:sz w:val="20"/>
          <w:szCs w:val="20"/>
          <w:u w:color="000000" w:val="thick"/>
        </w:rPr>
        <w:t>s</w:t>
      </w:r>
      <w:r>
        <w:rPr>
          <w:rFonts w:ascii="Times New Roman" w:cs="Times New Roman" w:eastAsia="Times New Roman" w:hAnsi="Times New Roman"/>
          <w:spacing w:val="0"/>
          <w:w w:val="107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1"/>
          <w:w w:val="107"/>
          <w:position w:val="-1"/>
          <w:sz w:val="20"/>
          <w:szCs w:val="20"/>
          <w:u w:color="000000" w:val="thick"/>
        </w:rPr>
        <w:t>t</w:t>
      </w:r>
      <w:r>
        <w:rPr>
          <w:rFonts w:ascii="Times New Roman" w:cs="Times New Roman" w:eastAsia="Times New Roman" w:hAnsi="Times New Roman"/>
          <w:spacing w:val="1"/>
          <w:w w:val="107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107"/>
          <w:position w:val="-1"/>
          <w:sz w:val="20"/>
          <w:szCs w:val="20"/>
          <w:u w:color="000000" w:val="thick"/>
        </w:rPr>
        <w:t>a</w:t>
      </w:r>
      <w:r>
        <w:rPr>
          <w:rFonts w:ascii="Times New Roman" w:cs="Times New Roman" w:eastAsia="Times New Roman" w:hAnsi="Times New Roman"/>
          <w:spacing w:val="0"/>
          <w:w w:val="107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107"/>
          <w:position w:val="-1"/>
          <w:sz w:val="20"/>
          <w:szCs w:val="20"/>
          <w:u w:color="000000" w:val="thick"/>
        </w:rPr>
        <w:t>d</w:t>
      </w:r>
      <w:r>
        <w:rPr>
          <w:rFonts w:ascii="Times New Roman" w:cs="Times New Roman" w:eastAsia="Times New Roman" w:hAnsi="Times New Roman"/>
          <w:spacing w:val="0"/>
          <w:w w:val="107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2"/>
          <w:w w:val="107"/>
          <w:position w:val="-1"/>
          <w:sz w:val="20"/>
          <w:szCs w:val="20"/>
          <w:u w:color="000000" w:val="thick"/>
        </w:rPr>
        <w:t>o</w:t>
      </w:r>
      <w:r>
        <w:rPr>
          <w:rFonts w:ascii="Times New Roman" w:cs="Times New Roman" w:eastAsia="Times New Roman" w:hAnsi="Times New Roman"/>
          <w:spacing w:val="2"/>
          <w:w w:val="107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107"/>
          <w:position w:val="-1"/>
          <w:sz w:val="20"/>
          <w:szCs w:val="20"/>
          <w:u w:color="000000" w:val="thick"/>
        </w:rPr>
        <w:t>s</w:t>
      </w:r>
      <w:r>
        <w:rPr>
          <w:rFonts w:ascii="Times New Roman" w:cs="Times New Roman" w:eastAsia="Times New Roman" w:hAnsi="Times New Roman"/>
          <w:spacing w:val="-4"/>
          <w:w w:val="107"/>
          <w:position w:val="-1"/>
          <w:sz w:val="20"/>
          <w:szCs w:val="20"/>
          <w:u w:color="000000" w:val="thick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position w:val="-1"/>
          <w:sz w:val="20"/>
          <w:szCs w:val="20"/>
          <w:u w:color="000000" w:val="thick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0"/>
          <w:szCs w:val="20"/>
          <w:u w:color="000000" w:val="thick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thick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  <w:t>,</w:t>
      </w:r>
      <w:r>
        <w:rPr>
          <w:rFonts w:ascii="Times New Roman" w:cs="Times New Roman" w:eastAsia="Times New Roman" w:hAnsi="Times New Roman"/>
          <w:spacing w:val="19"/>
          <w:w w:val="100"/>
          <w:position w:val="-1"/>
          <w:sz w:val="20"/>
          <w:szCs w:val="20"/>
          <w:u w:color="000000" w:val="thick"/>
        </w:rPr>
        <w:t> </w:t>
      </w:r>
      <w:r>
        <w:rPr>
          <w:rFonts w:ascii="Times New Roman" w:cs="Times New Roman" w:eastAsia="Times New Roman" w:hAnsi="Times New Roman"/>
          <w:spacing w:val="-1"/>
          <w:w w:val="112"/>
          <w:position w:val="-1"/>
          <w:sz w:val="20"/>
          <w:szCs w:val="20"/>
          <w:u w:color="000000" w:val="thick"/>
        </w:rPr>
        <w:t>p</w:t>
      </w:r>
      <w:r>
        <w:rPr>
          <w:rFonts w:ascii="Times New Roman" w:cs="Times New Roman" w:eastAsia="Times New Roman" w:hAnsi="Times New Roman"/>
          <w:spacing w:val="-1"/>
          <w:w w:val="112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2"/>
          <w:w w:val="112"/>
          <w:position w:val="-1"/>
          <w:sz w:val="20"/>
          <w:szCs w:val="20"/>
          <w:u w:color="000000" w:val="thick"/>
        </w:rPr>
        <w:t>a</w:t>
      </w:r>
      <w:r>
        <w:rPr>
          <w:rFonts w:ascii="Times New Roman" w:cs="Times New Roman" w:eastAsia="Times New Roman" w:hAnsi="Times New Roman"/>
          <w:spacing w:val="2"/>
          <w:w w:val="112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112"/>
          <w:position w:val="-1"/>
          <w:sz w:val="20"/>
          <w:szCs w:val="20"/>
          <w:u w:color="000000" w:val="thick"/>
        </w:rPr>
        <w:t>r</w:t>
      </w:r>
      <w:r>
        <w:rPr>
          <w:rFonts w:ascii="Times New Roman" w:cs="Times New Roman" w:eastAsia="Times New Roman" w:hAnsi="Times New Roman"/>
          <w:spacing w:val="0"/>
          <w:w w:val="112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112"/>
          <w:position w:val="-1"/>
          <w:sz w:val="20"/>
          <w:szCs w:val="20"/>
          <w:u w:color="000000" w:val="thick"/>
        </w:rPr>
        <w:t>a</w:t>
      </w:r>
      <w:r>
        <w:rPr>
          <w:rFonts w:ascii="Times New Roman" w:cs="Times New Roman" w:eastAsia="Times New Roman" w:hAnsi="Times New Roman"/>
          <w:spacing w:val="7"/>
          <w:w w:val="112"/>
          <w:position w:val="-1"/>
          <w:sz w:val="20"/>
          <w:szCs w:val="20"/>
          <w:u w:color="000000" w:val="thick"/>
        </w:rPr>
        <w:t> </w:t>
      </w:r>
      <w:r>
        <w:rPr>
          <w:rFonts w:ascii="Times New Roman" w:cs="Times New Roman" w:eastAsia="Times New Roman" w:hAnsi="Times New Roman"/>
          <w:spacing w:val="0"/>
          <w:w w:val="112"/>
          <w:position w:val="-1"/>
          <w:sz w:val="20"/>
          <w:szCs w:val="20"/>
          <w:u w:color="000000" w:val="thick"/>
        </w:rPr>
        <w:t>a</w:t>
      </w:r>
      <w:r>
        <w:rPr>
          <w:rFonts w:ascii="Times New Roman" w:cs="Times New Roman" w:eastAsia="Times New Roman" w:hAnsi="Times New Roman"/>
          <w:spacing w:val="0"/>
          <w:w w:val="112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1"/>
          <w:w w:val="112"/>
          <w:position w:val="-1"/>
          <w:sz w:val="20"/>
          <w:szCs w:val="20"/>
          <w:u w:color="000000" w:val="thick"/>
        </w:rPr>
        <w:t>t</w:t>
      </w:r>
      <w:r>
        <w:rPr>
          <w:rFonts w:ascii="Times New Roman" w:cs="Times New Roman" w:eastAsia="Times New Roman" w:hAnsi="Times New Roman"/>
          <w:spacing w:val="1"/>
          <w:w w:val="112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1"/>
          <w:w w:val="112"/>
          <w:position w:val="-1"/>
          <w:sz w:val="20"/>
          <w:szCs w:val="20"/>
          <w:u w:color="000000" w:val="thick"/>
        </w:rPr>
        <w:t>e</w:t>
      </w:r>
      <w:r>
        <w:rPr>
          <w:rFonts w:ascii="Times New Roman" w:cs="Times New Roman" w:eastAsia="Times New Roman" w:hAnsi="Times New Roman"/>
          <w:spacing w:val="1"/>
          <w:w w:val="112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-1"/>
          <w:w w:val="112"/>
          <w:position w:val="-1"/>
          <w:sz w:val="20"/>
          <w:szCs w:val="20"/>
          <w:u w:color="000000" w:val="thick"/>
        </w:rPr>
        <w:t>n</w:t>
      </w:r>
      <w:r>
        <w:rPr>
          <w:rFonts w:ascii="Times New Roman" w:cs="Times New Roman" w:eastAsia="Times New Roman" w:hAnsi="Times New Roman"/>
          <w:spacing w:val="-1"/>
          <w:w w:val="112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-1"/>
          <w:w w:val="112"/>
          <w:position w:val="-1"/>
          <w:sz w:val="20"/>
          <w:szCs w:val="20"/>
          <w:u w:color="000000" w:val="thick"/>
        </w:rPr>
        <w:t>d</w:t>
      </w:r>
      <w:r>
        <w:rPr>
          <w:rFonts w:ascii="Times New Roman" w:cs="Times New Roman" w:eastAsia="Times New Roman" w:hAnsi="Times New Roman"/>
          <w:spacing w:val="-1"/>
          <w:w w:val="112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1"/>
          <w:w w:val="112"/>
          <w:position w:val="-1"/>
          <w:sz w:val="20"/>
          <w:szCs w:val="20"/>
          <w:u w:color="000000" w:val="thick"/>
        </w:rPr>
        <w:t>e</w:t>
      </w:r>
      <w:r>
        <w:rPr>
          <w:rFonts w:ascii="Times New Roman" w:cs="Times New Roman" w:eastAsia="Times New Roman" w:hAnsi="Times New Roman"/>
          <w:spacing w:val="1"/>
          <w:w w:val="112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112"/>
          <w:position w:val="-1"/>
          <w:sz w:val="20"/>
          <w:szCs w:val="20"/>
          <w:u w:color="000000" w:val="thick"/>
        </w:rPr>
        <w:t>r</w:t>
      </w:r>
      <w:r>
        <w:rPr>
          <w:rFonts w:ascii="Times New Roman" w:cs="Times New Roman" w:eastAsia="Times New Roman" w:hAnsi="Times New Roman"/>
          <w:spacing w:val="-19"/>
          <w:w w:val="112"/>
          <w:position w:val="-1"/>
          <w:sz w:val="20"/>
          <w:szCs w:val="20"/>
          <w:u w:color="000000" w:val="thick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position w:val="-1"/>
          <w:sz w:val="20"/>
          <w:szCs w:val="20"/>
          <w:u w:color="000000" w:val="thick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0"/>
          <w:szCs w:val="20"/>
          <w:u w:color="000000" w:val="thick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  <w:t>s</w:t>
      </w:r>
      <w:r>
        <w:rPr>
          <w:rFonts w:ascii="Times New Roman" w:cs="Times New Roman" w:eastAsia="Times New Roman" w:hAnsi="Times New Roman"/>
          <w:spacing w:val="9"/>
          <w:w w:val="100"/>
          <w:position w:val="-1"/>
          <w:sz w:val="20"/>
          <w:szCs w:val="20"/>
          <w:u w:color="000000" w:val="thick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0"/>
          <w:szCs w:val="20"/>
          <w:u w:color="000000" w:val="thick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thick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thick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  <w:t>s</w:t>
      </w:r>
      <w:r>
        <w:rPr>
          <w:rFonts w:ascii="Times New Roman" w:cs="Times New Roman" w:eastAsia="Times New Roman" w:hAnsi="Times New Roman"/>
          <w:spacing w:val="23"/>
          <w:w w:val="100"/>
          <w:position w:val="-1"/>
          <w:sz w:val="20"/>
          <w:szCs w:val="20"/>
          <w:u w:color="000000" w:val="thick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thick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position w:val="-1"/>
          <w:sz w:val="20"/>
          <w:szCs w:val="20"/>
          <w:u w:color="000000" w:val="thick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u w:color="000000" w:val="thick"/>
        </w:rPr>
        <w:t>a</w:t>
      </w:r>
      <w:r>
        <w:rPr>
          <w:rFonts w:ascii="Times New Roman" w:cs="Times New Roman" w:eastAsia="Times New Roman" w:hAnsi="Times New Roman"/>
          <w:spacing w:val="12"/>
          <w:w w:val="100"/>
          <w:position w:val="-1"/>
          <w:sz w:val="20"/>
          <w:szCs w:val="20"/>
          <w:u w:color="000000" w:val="thick"/>
        </w:rPr>
        <w:t> </w:t>
      </w:r>
      <w:r>
        <w:rPr>
          <w:rFonts w:ascii="Times New Roman" w:cs="Times New Roman" w:eastAsia="Times New Roman" w:hAnsi="Times New Roman"/>
          <w:spacing w:val="0"/>
          <w:w w:val="107"/>
          <w:position w:val="-1"/>
          <w:sz w:val="20"/>
          <w:szCs w:val="20"/>
          <w:u w:color="000000" w:val="thick"/>
        </w:rPr>
        <w:t>C</w:t>
      </w:r>
      <w:r>
        <w:rPr>
          <w:rFonts w:ascii="Times New Roman" w:cs="Times New Roman" w:eastAsia="Times New Roman" w:hAnsi="Times New Roman"/>
          <w:spacing w:val="0"/>
          <w:w w:val="107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thick"/>
        </w:rPr>
        <w:t>o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1"/>
          <w:w w:val="132"/>
          <w:position w:val="-1"/>
          <w:sz w:val="20"/>
          <w:szCs w:val="20"/>
          <w:u w:color="000000" w:val="thick"/>
        </w:rPr>
        <w:t>r</w:t>
      </w:r>
      <w:r>
        <w:rPr>
          <w:rFonts w:ascii="Times New Roman" w:cs="Times New Roman" w:eastAsia="Times New Roman" w:hAnsi="Times New Roman"/>
          <w:spacing w:val="1"/>
          <w:w w:val="132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-1"/>
          <w:w w:val="110"/>
          <w:position w:val="-1"/>
          <w:sz w:val="20"/>
          <w:szCs w:val="20"/>
          <w:u w:color="000000" w:val="thick"/>
        </w:rPr>
        <w:t>p</w:t>
      </w:r>
      <w:r>
        <w:rPr>
          <w:rFonts w:ascii="Times New Roman" w:cs="Times New Roman" w:eastAsia="Times New Roman" w:hAnsi="Times New Roman"/>
          <w:spacing w:val="-1"/>
          <w:w w:val="11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2"/>
          <w:w w:val="99"/>
          <w:position w:val="-1"/>
          <w:sz w:val="20"/>
          <w:szCs w:val="20"/>
          <w:u w:color="000000" w:val="thick"/>
        </w:rPr>
        <w:t>o</w:t>
      </w:r>
      <w:r>
        <w:rPr>
          <w:rFonts w:ascii="Times New Roman" w:cs="Times New Roman" w:eastAsia="Times New Roman" w:hAnsi="Times New Roman"/>
          <w:spacing w:val="2"/>
          <w:w w:val="99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1"/>
          <w:w w:val="132"/>
          <w:position w:val="-1"/>
          <w:sz w:val="20"/>
          <w:szCs w:val="20"/>
          <w:u w:color="000000" w:val="thick"/>
        </w:rPr>
        <w:t>r</w:t>
      </w:r>
      <w:r>
        <w:rPr>
          <w:rFonts w:ascii="Times New Roman" w:cs="Times New Roman" w:eastAsia="Times New Roman" w:hAnsi="Times New Roman"/>
          <w:spacing w:val="1"/>
          <w:w w:val="132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112"/>
          <w:position w:val="-1"/>
          <w:sz w:val="20"/>
          <w:szCs w:val="20"/>
          <w:u w:color="000000" w:val="thick"/>
        </w:rPr>
        <w:t>a</w:t>
      </w:r>
      <w:r>
        <w:rPr>
          <w:rFonts w:ascii="Times New Roman" w:cs="Times New Roman" w:eastAsia="Times New Roman" w:hAnsi="Times New Roman"/>
          <w:spacing w:val="0"/>
          <w:w w:val="112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thick"/>
        </w:rPr>
        <w:t>c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thick"/>
        </w:rPr>
        <w:t>i</w:t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2"/>
          <w:w w:val="99"/>
          <w:position w:val="-1"/>
          <w:sz w:val="20"/>
          <w:szCs w:val="20"/>
          <w:u w:color="000000" w:val="thick"/>
        </w:rPr>
        <w:t>ó</w:t>
      </w:r>
      <w:r>
        <w:rPr>
          <w:rFonts w:ascii="Times New Roman" w:cs="Times New Roman" w:eastAsia="Times New Roman" w:hAnsi="Times New Roman"/>
          <w:spacing w:val="2"/>
          <w:w w:val="99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110"/>
          <w:position w:val="-1"/>
          <w:sz w:val="20"/>
          <w:szCs w:val="20"/>
          <w:u w:color="000000" w:val="thick"/>
        </w:rPr>
        <w:t>n</w:t>
      </w:r>
      <w:r>
        <w:rPr>
          <w:rFonts w:ascii="Times New Roman" w:cs="Times New Roman" w:eastAsia="Times New Roman" w:hAnsi="Times New Roman"/>
          <w:spacing w:val="0"/>
          <w:w w:val="110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33" w:line="360" w:lineRule="auto"/>
        <w:ind w:left="460" w:right="70"/>
      </w:pP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ñ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16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.e)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HL,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ciero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rá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4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99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82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2"/>
          <w:w w:val="9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0"/>
          <w:w w:val="112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1"/>
          <w:w w:val="112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dit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tend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2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pli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nto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igi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2"/>
          <w:w w:val="98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98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98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98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nto</w:t>
      </w:r>
      <w:r>
        <w:rPr>
          <w:rFonts w:ascii="Times New Roman" w:cs="Times New Roman" w:eastAsia="Times New Roman" w:hAnsi="Times New Roman"/>
          <w:spacing w:val="23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97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97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97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97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97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97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97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97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9"/>
          <w:w w:val="97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esu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3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evisio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pít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on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énti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dit</w:t>
      </w:r>
      <w:r>
        <w:rPr>
          <w:rFonts w:ascii="Times New Roman" w:cs="Times New Roman" w:eastAsia="Times New Roman" w:hAnsi="Times New Roman"/>
          <w:spacing w:val="2"/>
          <w:w w:val="99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3"/>
          <w:w w:val="9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99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esupu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99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2"/>
          <w:w w:val="99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1"/>
          <w:w w:val="9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s,</w:t>
      </w:r>
      <w:r>
        <w:rPr>
          <w:rFonts w:ascii="Times New Roman" w:cs="Times New Roman" w:eastAsia="Times New Roman" w:hAnsi="Times New Roman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tá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iv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édit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cipio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ria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rtíc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2" w:line="360" w:lineRule="auto"/>
        <w:ind w:left="460" w:right="70"/>
      </w:pP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07,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iem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e,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exto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ey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bilid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susc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ibe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que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bili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4" w:line="360" w:lineRule="auto"/>
        <w:ind w:firstLine="528" w:left="460" w:right="69"/>
      </w:pP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8"/>
          <w:w w:val="9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ñ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apro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ará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do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tal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lím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gla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ara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center"/>
        <w:ind w:left="4500" w:right="5182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99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99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2"/>
          <w:w w:val="99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sectPr>
      <w:pgMar w:bottom="280" w:footer="0" w:header="691" w:left="620" w:right="740" w:top="1920"/>
      <w:pgSz w:h="16840" w:w="1192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style="position:absolute;margin-left:86.88pt;margin-top:34.56pt;width:40.32pt;height:62.4pt;mso-position-horizontal-relative:page;mso-position-vertical-relative:page;z-index:-171" type="#_x0000_t75">
          <v:imagedata o:title="" r:id="rId1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/Relationships>

</file>

<file path=word/_rels/header1.xml.rels><?xml version="1.0" encoding="UTF-8" standalone="yes"?>
<Relationships xmlns="http://schemas.openxmlformats.org/package/2006/relationships"><Relationship Id="rId1" Target="media\image1.jp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