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62"/>
        <w:ind w:left="6670" w:right="2253"/>
      </w:pP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Tías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78"/>
        <w:ind w:left="7599" w:right="322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2019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866" w:right="48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ES</w:t>
      </w: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ADO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UI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PRESUPUES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00" w:lineRule="exact"/>
        <w:ind w:left="120" w:right="-6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UI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PRESUPUES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GAS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OS.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RESUMEN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CAPÍTULOS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Página: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</w:t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16"/>
        <w:sectPr>
          <w:type w:val="continuous"/>
          <w:pgSz w:h="11900" w:orient="landscape" w:w="16840"/>
          <w:pgMar w:bottom="280" w:left="480" w:right="520" w:top="400"/>
          <w:cols w:equalWidth="off" w:num="2">
            <w:col w:space="2056" w:w="11464"/>
            <w:col w:w="2320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Fecha: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09/12/2019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10"/>
        </w:trPr>
        <w:tc>
          <w:tcPr>
            <w:tcW w:type="dxa" w:w="1620"/>
            <w:vMerge w:val="restart"/>
            <w:tcBorders>
              <w:top w:color="0000FF" w:space="0" w:sz="16" w:val="single"/>
              <w:left w:color="0000FF" w:space="0" w:sz="16" w:val="single"/>
              <w:right w:color="0000FF" w:space="0" w:sz="8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3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CAPÍTULOS</w:t>
            </w:r>
          </w:p>
        </w:tc>
        <w:tc>
          <w:tcPr>
            <w:tcW w:type="dxa" w:w="36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ind w:left="1234" w:right="12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DESCRIPCIÓN</w:t>
            </w:r>
          </w:p>
        </w:tc>
        <w:tc>
          <w:tcPr>
            <w:tcW w:type="dxa" w:w="3600"/>
            <w:gridSpan w:val="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78"/>
              <w:ind w:left="6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CRÉDI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PRESUPUES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ARIOS</w:t>
            </w:r>
          </w:p>
        </w:tc>
        <w:tc>
          <w:tcPr>
            <w:tcW w:type="dxa" w:w="16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86" w:right="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COMP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OMETIDOS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(4)</w:t>
            </w:r>
          </w:p>
        </w:tc>
        <w:tc>
          <w:tcPr>
            <w:tcW w:type="dxa" w:w="14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00" w:line="160" w:lineRule="exact"/>
              <w:ind w:left="88" w:right="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565" w:right="5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(5)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60" w:lineRule="exact"/>
              <w:ind w:hanging="158" w:left="497" w:right="311"/>
            </w:pP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(6)</w:t>
            </w:r>
          </w:p>
        </w:tc>
        <w:tc>
          <w:tcPr>
            <w:tcW w:type="dxa" w:w="14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65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OBLIG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DICIEMBRE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40" w:lineRule="exact"/>
              <w:ind w:left="413" w:righ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16"/>
                <w:szCs w:val="16"/>
              </w:rPr>
              <w:t>(7=5-6)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1215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1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33" w:righ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REMANENTES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CRÉDI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(8=3-5)</w:t>
            </w:r>
          </w:p>
        </w:tc>
      </w:tr>
      <w:tr>
        <w:trPr>
          <w:trHeight w:hRule="exact" w:val="400"/>
        </w:trPr>
        <w:tc>
          <w:tcPr>
            <w:tcW w:type="dxa" w:w="1620"/>
            <w:vMerge w:val=""/>
            <w:tcBorders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36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298" w:left="497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(1)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372" w:left="497" w:right="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MODIFIC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(2)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231" w:left="326"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DEFINITI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(3=1+2)</w:t>
            </w:r>
          </w:p>
        </w:tc>
        <w:tc>
          <w:tcPr>
            <w:tcW w:type="dxa" w:w="16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4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4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15"/>
            <w:vMerge w:val=""/>
            <w:tcBorders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/>
        </w:tc>
      </w:tr>
      <w:tr>
        <w:trPr>
          <w:trHeight w:hRule="exact" w:val="249"/>
        </w:trPr>
        <w:tc>
          <w:tcPr>
            <w:tcW w:type="dxa" w:w="1620"/>
            <w:tcBorders>
              <w:top w:color="0000FF" w:space="0" w:sz="8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48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3600"/>
            <w:vMerge w:val="restart"/>
            <w:tcBorders>
              <w:top w:color="0000FF" w:space="0" w:sz="8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PERSO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AL.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6" w:line="312" w:lineRule="auto"/>
              <w:ind w:left="30" w:right="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CORRIENTES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VICIOS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ANCIE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2" w:line="312" w:lineRule="auto"/>
              <w:ind w:left="30" w:right="1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TRANSFERENCIAS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CORRIENTES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INVERSIONES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REALES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2" w:line="312" w:lineRule="auto"/>
              <w:ind w:left="30" w:right="1756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CTI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ANCIE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ANCIE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10.103.151,99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48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10.103.151,99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8.192.085,19</w:t>
            </w:r>
          </w:p>
        </w:tc>
        <w:tc>
          <w:tcPr>
            <w:tcW w:type="dxa" w:w="14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8.186.899,33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8.001.720,92</w:t>
            </w:r>
          </w:p>
        </w:tc>
        <w:tc>
          <w:tcPr>
            <w:tcW w:type="dxa" w:w="14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185.178,41</w:t>
            </w:r>
          </w:p>
        </w:tc>
        <w:tc>
          <w:tcPr>
            <w:tcW w:type="dxa" w:w="1215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1.916.252,66</w:t>
            </w:r>
          </w:p>
        </w:tc>
      </w:tr>
      <w:tr>
        <w:trPr>
          <w:trHeight w:hRule="exact" w:val="22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80" w:lineRule="exact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11.905.562,88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1.756.816,00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13.662.378,88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12.506.498,76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10.441.754,88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9.300.974,71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1.140.780,17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3.220.624,00</w:t>
            </w:r>
          </w:p>
        </w:tc>
      </w:tr>
      <w:tr>
        <w:trPr>
          <w:trHeight w:hRule="exact" w:val="24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96.000,00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-40.000,00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56.000,00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9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26.765,53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26.765,53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26.765,53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29.234,47</w:t>
            </w:r>
          </w:p>
        </w:tc>
      </w:tr>
      <w:tr>
        <w:trPr>
          <w:trHeight w:hRule="exact" w:val="24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1.641.693,58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-5.000,00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1.636.693,58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1.207.312,17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1.207.312,17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1.038.652,17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168.660,00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429.381,41</w:t>
            </w:r>
          </w:p>
        </w:tc>
      </w:tr>
      <w:tr>
        <w:trPr>
          <w:trHeight w:hRule="exact" w:val="24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16.562.891,25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17.062.891,25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9.772.423,01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3.994.291,09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3.312.284,13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682.006,96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13.068.600,16</w:t>
            </w:r>
          </w:p>
        </w:tc>
      </w:tr>
      <w:tr>
        <w:trPr>
          <w:trHeight w:hRule="exact" w:val="240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</w:tr>
      <w:tr>
        <w:trPr>
          <w:trHeight w:hRule="exact" w:val="5971"/>
        </w:trPr>
        <w:tc>
          <w:tcPr>
            <w:tcW w:type="dxa" w:w="1620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728" w:right="7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type="dxa" w:w="36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3.444.109,88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1.371.401,07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4.815.510,95</w:t>
            </w:r>
          </w:p>
        </w:tc>
        <w:tc>
          <w:tcPr>
            <w:tcW w:type="dxa" w:w="16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7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4.568.536,02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4.568.536,02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4.568.536,02</w:t>
            </w:r>
          </w:p>
        </w:tc>
        <w:tc>
          <w:tcPr>
            <w:tcW w:type="dxa" w:w="14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246.974,93</w:t>
            </w:r>
          </w:p>
        </w:tc>
      </w:tr>
      <w:tr>
        <w:trPr>
          <w:trHeight w:hRule="exact" w:val="430"/>
        </w:trPr>
        <w:tc>
          <w:tcPr>
            <w:tcW w:type="dxa" w:w="5220"/>
            <w:gridSpan w:val="2"/>
            <w:tcBorders>
              <w:top w:color="0000FF" w:space="0" w:sz="8" w:val="single"/>
              <w:left w:color="0000FF" w:space="0" w:sz="16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3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ALES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27.820.518,33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19.646.108,32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47.466.626,65</w:t>
            </w:r>
          </w:p>
        </w:tc>
        <w:tc>
          <w:tcPr>
            <w:tcW w:type="dxa" w:w="16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6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36.273.620,68</w:t>
            </w:r>
          </w:p>
        </w:tc>
        <w:tc>
          <w:tcPr>
            <w:tcW w:type="dxa" w:w="14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28.425.559,02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26.248.933,48</w:t>
            </w:r>
          </w:p>
        </w:tc>
        <w:tc>
          <w:tcPr>
            <w:tcW w:type="dxa" w:w="14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2.176.625,54</w:t>
            </w:r>
          </w:p>
        </w:tc>
        <w:tc>
          <w:tcPr>
            <w:tcW w:type="dxa" w:w="1215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19.041.067,63</w:t>
            </w:r>
          </w:p>
        </w:tc>
      </w:tr>
    </w:tbl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98"/>
        <w:ind w:right="120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C038</w:t>
      </w:r>
    </w:p>
    <w:sectPr>
      <w:type w:val="continuous"/>
      <w:pgSz w:h="11900" w:orient="landscape" w:w="16840"/>
      <w:pgMar w:bottom="280" w:left="480" w:right="520" w:top="4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