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5"/>
          <w:szCs w:val="15"/>
        </w:rPr>
        <w:jc w:val="left"/>
        <w:spacing w:before="9" w:line="140" w:lineRule="exact"/>
      </w:pPr>
      <w:r>
        <w:pict>
          <v:group coordorigin="1240,1071" coordsize="14365,727" style="position:absolute;margin-left:61.99pt;margin-top:53.53pt;width:718.24pt;height:36.34pt;mso-position-horizontal-relative:page;mso-position-vertical-relative:page;z-index:-136">
            <v:shape coordorigin="1272,1126" coordsize="14287,626" fillcolor="#1F4D77" filled="t" path="m1272,1126l15559,1126,15559,1752,1272,1752,1272,1126xe" stroked="f" style="position:absolute;left:1272;top:1126;width:14287;height:626">
              <v:path arrowok="t"/>
              <v:fill/>
            </v:shape>
            <v:shape coordorigin="1264,1094" coordsize="0,679" filled="f" path="m1264,1774l1264,1094e" strokecolor="#000000" stroked="t" strokeweight="2.38pt" style="position:absolute;left:1264;top:1094;width:0;height:679">
              <v:path arrowok="t"/>
            </v:shape>
            <v:shape coordorigin="15558,1140" coordsize="0,634" filled="f" path="m15558,1774l15558,1140e" strokecolor="#000000" stroked="t" strokeweight="2.37994pt" style="position:absolute;left:15558;top:1140;width:0;height:634">
              <v:path arrowok="t"/>
            </v:shape>
            <v:shape coordorigin="1286,1117" coordsize="14294,0" filled="f" path="m1286,1117l15581,1117e" strokecolor="#000000" stroked="t" strokeweight="2.38pt" style="position:absolute;left:1286;top:1117;width:14294;height:0">
              <v:path arrowok="t"/>
            </v:shape>
            <v:shape coordorigin="1286,1751" coordsize="14294,0" filled="f" path="m1286,1751l15581,1751e" strokecolor="#000000" stroked="t" strokeweight="2.38pt" style="position:absolute;left:1286;top:1751;width:14294;height:0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2327"/>
      </w:pPr>
      <w:r>
        <w:rPr>
          <w:rFonts w:ascii="Times New Roman" w:cs="Times New Roman" w:eastAsia="Times New Roman" w:hAnsi="Times New Roman"/>
          <w:color w:val="FFFFFF"/>
          <w:spacing w:val="3"/>
          <w:w w:val="95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FFFFFF"/>
          <w:spacing w:val="0"/>
          <w:w w:val="95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color w:val="FFFFFF"/>
          <w:spacing w:val="0"/>
          <w:w w:val="95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color w:val="FFFFFF"/>
          <w:spacing w:val="0"/>
          <w:w w:val="95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FFFFFF"/>
          <w:spacing w:val="0"/>
          <w:w w:val="95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FFFFFF"/>
          <w:spacing w:val="3"/>
          <w:w w:val="95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FFFFFF"/>
          <w:spacing w:val="0"/>
          <w:w w:val="95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FFFFFF"/>
          <w:spacing w:val="0"/>
          <w:w w:val="95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FFFFFF"/>
          <w:spacing w:val="0"/>
          <w:w w:val="95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FFFFFF"/>
          <w:spacing w:val="0"/>
          <w:w w:val="95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FFFFFF"/>
          <w:spacing w:val="3"/>
          <w:w w:val="95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FFFFFF"/>
          <w:spacing w:val="0"/>
          <w:w w:val="95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FFFFFF"/>
          <w:spacing w:val="17"/>
          <w:w w:val="95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FFFFFF"/>
          <w:spacing w:val="-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Í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FFFFFF"/>
          <w:spacing w:val="11"/>
          <w:w w:val="93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FFFFFF"/>
          <w:spacing w:val="2"/>
          <w:w w:val="93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FFFFFF"/>
          <w:spacing w:val="53"/>
          <w:w w:val="93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FFFFFF"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FFFFFF"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FFFFFF"/>
          <w:spacing w:val="3"/>
          <w:w w:val="93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FFFFFF"/>
          <w:spacing w:val="-1"/>
          <w:w w:val="93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FFFFFF"/>
          <w:spacing w:val="0"/>
          <w:w w:val="93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FFFFFF"/>
          <w:spacing w:val="27"/>
          <w:w w:val="93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color w:val="FFFFFF"/>
          <w:spacing w:val="-2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FFFFFF"/>
          <w:spacing w:val="0"/>
          <w:w w:val="82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FFFFFF"/>
          <w:spacing w:val="0"/>
          <w:w w:val="82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FFFFFF"/>
          <w:spacing w:val="20"/>
          <w:w w:val="82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8"/>
          <w:szCs w:val="28"/>
        </w:rPr>
        <w:t>Ñ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FFFFFF"/>
          <w:spacing w:val="2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FFFFFF"/>
          <w:spacing w:val="-1"/>
          <w:w w:val="111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color w:val="FFFFFF"/>
          <w:spacing w:val="0"/>
          <w:w w:val="111"/>
          <w:sz w:val="28"/>
          <w:szCs w:val="28"/>
        </w:rPr>
        <w:t>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86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450"/>
        </w:trPr>
        <w:tc>
          <w:tcPr>
            <w:tcW w:type="dxa" w:w="324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302" w:lineRule="auto"/>
              <w:ind w:left="25" w:right="20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28"/>
                <w:szCs w:val="28"/>
              </w:rPr>
              <w:jc w:val="left"/>
              <w:spacing w:before="17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15" w:lineRule="auto"/>
              <w:ind w:left="25" w:right="231"/>
            </w:pPr>
            <w:r>
              <w:rPr>
                <w:rFonts w:ascii="Times New Roman" w:cs="Times New Roman" w:eastAsia="Times New Roman" w:hAnsi="Times New Roman"/>
                <w:w w:val="92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6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92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95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89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89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6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28"/>
                <w:szCs w:val="28"/>
              </w:rPr>
              <w:jc w:val="left"/>
              <w:spacing w:before="17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15" w:lineRule="auto"/>
              <w:ind w:left="25" w:right="118"/>
            </w:pPr>
            <w:r>
              <w:rPr>
                <w:rFonts w:ascii="Times New Roman" w:cs="Times New Roman" w:eastAsia="Times New Roman" w:hAnsi="Times New Roman"/>
                <w:w w:val="92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6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92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6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6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7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6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6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28"/>
                <w:szCs w:val="28"/>
              </w:rPr>
              <w:jc w:val="left"/>
              <w:spacing w:before="17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15" w:lineRule="auto"/>
              <w:ind w:left="25" w:right="625"/>
            </w:pPr>
            <w:r>
              <w:rPr>
                <w:rFonts w:ascii="Times New Roman" w:cs="Times New Roman" w:eastAsia="Times New Roman" w:hAnsi="Times New Roman"/>
                <w:w w:val="92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6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92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86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8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89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1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1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6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2"/>
                <w:w w:val="89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28"/>
                <w:szCs w:val="28"/>
              </w:rPr>
              <w:jc w:val="left"/>
              <w:spacing w:before="17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15" w:lineRule="auto"/>
              <w:ind w:left="25" w:right="180"/>
            </w:pP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93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93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3"/>
                <w:w w:val="93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86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86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5"/>
                <w:w w:val="86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19"/>
                <w:szCs w:val="19"/>
              </w:rPr>
              <w:jc w:val="left"/>
              <w:spacing w:before="9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25"/>
            </w:pP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93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93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3"/>
                <w:w w:val="93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8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19"/>
                <w:szCs w:val="19"/>
              </w:rPr>
              <w:jc w:val="left"/>
              <w:spacing w:before="9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26"/>
            </w:pP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93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6"/>
                <w:w w:val="93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98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86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602"/>
        </w:trPr>
        <w:tc>
          <w:tcPr>
            <w:tcW w:type="dxa" w:w="324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ind w:left="2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8"/>
                <w:szCs w:val="28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8"/>
                <w:szCs w:val="28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8"/>
                <w:szCs w:val="28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ind w:left="248" w:right="-27"/>
            </w:pPr>
            <w:r>
              <w:rPr>
                <w:rFonts w:ascii="Times New Roman" w:cs="Times New Roman" w:eastAsia="Times New Roman" w:hAnsi="Times New Roman"/>
                <w:spacing w:val="2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29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63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ind w:left="205" w:right="-27"/>
            </w:pPr>
            <w:r>
              <w:rPr>
                <w:rFonts w:ascii="Times New Roman" w:cs="Times New Roman" w:eastAsia="Times New Roman" w:hAnsi="Times New Roman"/>
                <w:w w:val="111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7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58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ind w:left="298" w:right="-27"/>
            </w:pPr>
            <w:r>
              <w:rPr>
                <w:rFonts w:ascii="Times New Roman" w:cs="Times New Roman" w:eastAsia="Times New Roman" w:hAnsi="Times New Roman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252</w:t>
            </w:r>
            <w:r>
              <w:rPr>
                <w:rFonts w:ascii="Times New Roman" w:cs="Times New Roman" w:eastAsia="Times New Roman" w:hAnsi="Times New Roman"/>
                <w:spacing w:val="3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7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2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ind w:left="626" w:right="-26"/>
            </w:pPr>
            <w:r>
              <w:rPr>
                <w:rFonts w:ascii="Times New Roman" w:cs="Times New Roman" w:eastAsia="Times New Roman" w:hAnsi="Times New Roman"/>
                <w:spacing w:val="2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7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2"/>
                <w:w w:val="111"/>
                <w:sz w:val="28"/>
                <w:szCs w:val="28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right"/>
              <w:ind w:right="36"/>
            </w:pP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8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ind w:left="252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22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6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85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hRule="exact" w:val="602"/>
        </w:trPr>
        <w:tc>
          <w:tcPr>
            <w:tcW w:type="dxa" w:w="324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ind w:left="282"/>
            </w:pPr>
            <w:r>
              <w:rPr>
                <w:rFonts w:ascii="Times New Roman" w:cs="Times New Roman" w:eastAsia="Times New Roman" w:hAnsi="Times New Roman"/>
                <w:w w:val="80"/>
                <w:sz w:val="28"/>
                <w:szCs w:val="28"/>
              </w:rPr>
              <w:t>L</w:t>
            </w:r>
            <w:r>
              <w:rPr>
                <w:rFonts w:ascii="Times New Roman" w:cs="Times New Roman" w:eastAsia="Times New Roman" w:hAnsi="Times New Roman"/>
                <w:w w:val="93"/>
                <w:sz w:val="28"/>
                <w:szCs w:val="2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90"/>
                <w:sz w:val="28"/>
                <w:szCs w:val="28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4"/>
                <w:sz w:val="28"/>
                <w:szCs w:val="28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93"/>
                <w:sz w:val="28"/>
                <w:szCs w:val="28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28"/>
                <w:szCs w:val="2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8"/>
                <w:szCs w:val="28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ind w:left="210" w:right="-26"/>
            </w:pPr>
            <w:r>
              <w:rPr>
                <w:rFonts w:ascii="Times New Roman" w:cs="Times New Roman" w:eastAsia="Times New Roman" w:hAnsi="Times New Roman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69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7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08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ind w:left="216" w:right="-27"/>
            </w:pPr>
            <w:r>
              <w:rPr>
                <w:rFonts w:ascii="Times New Roman" w:cs="Times New Roman" w:eastAsia="Times New Roman" w:hAnsi="Times New Roman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7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6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7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3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ind w:left="244" w:right="-26"/>
            </w:pPr>
            <w:r>
              <w:rPr>
                <w:rFonts w:ascii="Times New Roman" w:cs="Times New Roman" w:eastAsia="Times New Roman" w:hAnsi="Times New Roman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02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ind w:left="670" w:right="-26"/>
            </w:pPr>
            <w:r>
              <w:rPr>
                <w:rFonts w:ascii="Times New Roman" w:cs="Times New Roman" w:eastAsia="Times New Roman" w:hAnsi="Times New Roman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w w:val="111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w w:val="111"/>
                <w:sz w:val="28"/>
                <w:szCs w:val="28"/>
              </w:rPr>
              <w:t>8</w:t>
            </w:r>
            <w:r>
              <w:rPr>
                <w:rFonts w:ascii="Times New Roman" w:cs="Times New Roman" w:eastAsia="Times New Roman" w:hAnsi="Times New Roman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ind w:left="584" w:right="-26"/>
            </w:pPr>
            <w:r>
              <w:rPr>
                <w:rFonts w:ascii="Times New Roman" w:cs="Times New Roman" w:eastAsia="Times New Roman" w:hAnsi="Times New Roman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w w:val="111"/>
                <w:sz w:val="28"/>
                <w:szCs w:val="28"/>
              </w:rPr>
              <w:t>6</w:t>
            </w:r>
            <w:r>
              <w:rPr>
                <w:rFonts w:ascii="Times New Roman" w:cs="Times New Roman" w:eastAsia="Times New Roman" w:hAnsi="Times New Roman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2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7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3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8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ind w:left="255" w:right="-25"/>
            </w:pPr>
            <w:r>
              <w:rPr>
                <w:rFonts w:ascii="Times New Roman" w:cs="Times New Roman" w:eastAsia="Times New Roman" w:hAnsi="Times New Roman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7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hRule="exact" w:val="454"/>
        </w:trPr>
        <w:tc>
          <w:tcPr>
            <w:tcW w:type="dxa" w:w="324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5"/>
                <w:szCs w:val="25"/>
              </w:rPr>
              <w:jc w:val="left"/>
              <w:spacing w:before="73"/>
              <w:ind w:left="30"/>
            </w:pPr>
            <w:r>
              <w:rPr>
                <w:rFonts w:ascii="Times New Roman" w:cs="Times New Roman" w:eastAsia="Times New Roman" w:hAnsi="Times New Roman"/>
                <w:w w:val="90"/>
                <w:sz w:val="25"/>
                <w:szCs w:val="25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19"/>
                <w:sz w:val="25"/>
                <w:szCs w:val="25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30"/>
                <w:sz w:val="25"/>
                <w:szCs w:val="25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25"/>
                <w:szCs w:val="25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94"/>
                <w:sz w:val="25"/>
                <w:szCs w:val="25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19"/>
                <w:sz w:val="25"/>
                <w:szCs w:val="25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25"/>
                <w:szCs w:val="25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44"/>
              <w:ind w:left="253" w:right="-27"/>
            </w:pPr>
            <w:r>
              <w:rPr>
                <w:rFonts w:ascii="Times New Roman" w:cs="Times New Roman" w:eastAsia="Times New Roman" w:hAnsi="Times New Roman"/>
                <w:w w:val="111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11"/>
                <w:sz w:val="28"/>
                <w:szCs w:val="28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82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65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7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44"/>
              <w:ind w:left="206" w:right="-26"/>
            </w:pPr>
            <w:r>
              <w:rPr>
                <w:rFonts w:ascii="Times New Roman" w:cs="Times New Roman" w:eastAsia="Times New Roman" w:hAnsi="Times New Roman"/>
                <w:spacing w:val="-2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385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7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44"/>
              <w:ind w:left="156" w:right="-27"/>
            </w:pPr>
            <w:r>
              <w:rPr>
                <w:rFonts w:ascii="Times New Roman" w:cs="Times New Roman" w:eastAsia="Times New Roman" w:hAnsi="Times New Roman"/>
                <w:w w:val="111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w w:val="111"/>
                <w:sz w:val="28"/>
                <w:szCs w:val="28"/>
              </w:rPr>
              <w:t>29</w:t>
            </w:r>
            <w:r>
              <w:rPr>
                <w:rFonts w:ascii="Times New Roman" w:cs="Times New Roman" w:eastAsia="Times New Roman" w:hAnsi="Times New Roman"/>
                <w:spacing w:val="-2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830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44"/>
              <w:ind w:left="581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2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92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3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44"/>
              <w:ind w:left="584" w:right="-27"/>
            </w:pPr>
            <w:r>
              <w:rPr>
                <w:rFonts w:ascii="Times New Roman" w:cs="Times New Roman" w:eastAsia="Times New Roman" w:hAnsi="Times New Roman"/>
                <w:w w:val="8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w w:val="111"/>
                <w:sz w:val="28"/>
                <w:szCs w:val="28"/>
              </w:rPr>
              <w:t>6</w:t>
            </w:r>
            <w:r>
              <w:rPr>
                <w:rFonts w:ascii="Times New Roman" w:cs="Times New Roman" w:eastAsia="Times New Roman" w:hAnsi="Times New Roman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7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85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88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44"/>
              <w:ind w:left="194" w:right="-27"/>
            </w:pPr>
            <w:r>
              <w:rPr>
                <w:rFonts w:ascii="Times New Roman" w:cs="Times New Roman" w:eastAsia="Times New Roman" w:hAnsi="Times New Roman"/>
                <w:spacing w:val="-2"/>
                <w:w w:val="111"/>
                <w:sz w:val="28"/>
                <w:szCs w:val="28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7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3</w:t>
            </w:r>
            <w:r>
              <w:rPr>
                <w:rFonts w:ascii="Times New Roman" w:cs="Times New Roman" w:eastAsia="Times New Roman" w:hAnsi="Times New Roman"/>
                <w:spacing w:val="3"/>
                <w:w w:val="96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2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8"/>
                <w:szCs w:val="28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2"/>
                <w:w w:val="115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</w:tr>
    </w:tbl>
    <w:sectPr>
      <w:type w:val="continuous"/>
      <w:pgSz w:h="11920" w:orient="landscape" w:w="16840"/>
      <w:pgMar w:bottom="280" w:left="1160" w:right="1160" w:top="10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