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6"/>
        <w:ind w:left="1022"/>
        <w:sectPr>
          <w:pgSz w:h="16840" w:w="11900"/>
          <w:pgMar w:bottom="280" w:left="860" w:right="1580" w:top="240"/>
        </w:sectPr>
      </w:pPr>
      <w:r>
        <w:pict>
          <v:shape style="width:39.96pt;height:62.0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91"/>
        <w:ind w:left="77" w:right="-3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AYUN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737" w:right="622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85" w:right="36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720" w:right="60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firstLine="1" w:left="764" w:right="65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Verdana" w:cs="Verdana" w:eastAsia="Verdana" w:hAnsi="Verdana"/>
          <w:sz w:val="28"/>
          <w:szCs w:val="28"/>
        </w:rPr>
        <w:jc w:val="left"/>
        <w:spacing w:line="320" w:lineRule="exact"/>
        <w:sectPr>
          <w:type w:val="continuous"/>
          <w:pgSz w:h="16840" w:w="11900"/>
          <w:pgMar w:bottom="280" w:left="860" w:right="1580" w:top="240"/>
          <w:cols w:equalWidth="off" w:num="2">
            <w:col w:space="378" w:w="2647"/>
            <w:col w:w="6435"/>
          </w:cols>
        </w:sectPr>
      </w:pPr>
      <w:r>
        <w:rPr>
          <w:rFonts w:ascii="Verdana" w:cs="Verdana" w:eastAsia="Verdana" w:hAnsi="Verdana"/>
          <w:b/>
          <w:spacing w:val="0"/>
          <w:w w:val="100"/>
          <w:position w:val="-2"/>
          <w:sz w:val="28"/>
          <w:szCs w:val="28"/>
        </w:rPr>
        <w:t>INF</w:t>
      </w:r>
      <w:r>
        <w:rPr>
          <w:rFonts w:ascii="Verdana" w:cs="Verdana" w:eastAsia="Verdana" w:hAnsi="Verdana"/>
          <w:b/>
          <w:spacing w:val="-1"/>
          <w:w w:val="100"/>
          <w:position w:val="-2"/>
          <w:sz w:val="28"/>
          <w:szCs w:val="28"/>
        </w:rPr>
        <w:t>O</w:t>
      </w:r>
      <w:r>
        <w:rPr>
          <w:rFonts w:ascii="Verdana" w:cs="Verdana" w:eastAsia="Verdana" w:hAnsi="Verdana"/>
          <w:b/>
          <w:spacing w:val="-1"/>
          <w:w w:val="100"/>
          <w:position w:val="-2"/>
          <w:sz w:val="28"/>
          <w:szCs w:val="28"/>
        </w:rPr>
        <w:t>R</w:t>
      </w:r>
      <w:r>
        <w:rPr>
          <w:rFonts w:ascii="Verdana" w:cs="Verdana" w:eastAsia="Verdana" w:hAnsi="Verdana"/>
          <w:b/>
          <w:spacing w:val="0"/>
          <w:w w:val="100"/>
          <w:position w:val="-2"/>
          <w:sz w:val="28"/>
          <w:szCs w:val="28"/>
        </w:rPr>
        <w:t>ME</w:t>
      </w:r>
      <w:r>
        <w:rPr>
          <w:rFonts w:ascii="Times New Roman" w:cs="Times New Roman" w:eastAsia="Times New Roman" w:hAnsi="Times New Roman"/>
          <w:b/>
          <w:spacing w:val="26"/>
          <w:w w:val="100"/>
          <w:position w:val="-2"/>
          <w:sz w:val="28"/>
          <w:szCs w:val="28"/>
        </w:rPr>
        <w:t> </w:t>
      </w:r>
      <w:r>
        <w:rPr>
          <w:rFonts w:ascii="Verdana" w:cs="Verdana" w:eastAsia="Verdana" w:hAnsi="Verdana"/>
          <w:b/>
          <w:spacing w:val="0"/>
          <w:w w:val="100"/>
          <w:position w:val="-2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b/>
          <w:spacing w:val="24"/>
          <w:w w:val="100"/>
          <w:position w:val="-2"/>
          <w:sz w:val="28"/>
          <w:szCs w:val="28"/>
        </w:rPr>
        <w:t> </w:t>
      </w:r>
      <w:r>
        <w:rPr>
          <w:rFonts w:ascii="Verdana" w:cs="Verdana" w:eastAsia="Verdana" w:hAnsi="Verdana"/>
          <w:b/>
          <w:spacing w:val="0"/>
          <w:w w:val="100"/>
          <w:position w:val="-2"/>
          <w:sz w:val="28"/>
          <w:szCs w:val="28"/>
        </w:rPr>
        <w:t>IN</w:t>
      </w:r>
      <w:r>
        <w:rPr>
          <w:rFonts w:ascii="Verdana" w:cs="Verdana" w:eastAsia="Verdana" w:hAnsi="Verdana"/>
          <w:b/>
          <w:spacing w:val="1"/>
          <w:w w:val="100"/>
          <w:position w:val="-2"/>
          <w:sz w:val="28"/>
          <w:szCs w:val="28"/>
        </w:rPr>
        <w:t>T</w:t>
      </w:r>
      <w:r>
        <w:rPr>
          <w:rFonts w:ascii="Verdana" w:cs="Verdana" w:eastAsia="Verdana" w:hAnsi="Verdana"/>
          <w:b/>
          <w:spacing w:val="-2"/>
          <w:w w:val="100"/>
          <w:position w:val="-2"/>
          <w:sz w:val="28"/>
          <w:szCs w:val="28"/>
        </w:rPr>
        <w:t>E</w:t>
      </w:r>
      <w:r>
        <w:rPr>
          <w:rFonts w:ascii="Verdana" w:cs="Verdana" w:eastAsia="Verdana" w:hAnsi="Verdana"/>
          <w:b/>
          <w:spacing w:val="1"/>
          <w:w w:val="100"/>
          <w:position w:val="-2"/>
          <w:sz w:val="28"/>
          <w:szCs w:val="28"/>
        </w:rPr>
        <w:t>R</w:t>
      </w:r>
      <w:r>
        <w:rPr>
          <w:rFonts w:ascii="Verdana" w:cs="Verdana" w:eastAsia="Verdana" w:hAnsi="Verdana"/>
          <w:b/>
          <w:spacing w:val="-1"/>
          <w:w w:val="100"/>
          <w:position w:val="-2"/>
          <w:sz w:val="28"/>
          <w:szCs w:val="28"/>
        </w:rPr>
        <w:t>V</w:t>
      </w:r>
      <w:r>
        <w:rPr>
          <w:rFonts w:ascii="Verdana" w:cs="Verdana" w:eastAsia="Verdana" w:hAnsi="Verdana"/>
          <w:b/>
          <w:spacing w:val="-2"/>
          <w:w w:val="100"/>
          <w:position w:val="-2"/>
          <w:sz w:val="28"/>
          <w:szCs w:val="28"/>
        </w:rPr>
        <w:t>E</w:t>
      </w:r>
      <w:r>
        <w:rPr>
          <w:rFonts w:ascii="Verdana" w:cs="Verdana" w:eastAsia="Verdana" w:hAnsi="Verdana"/>
          <w:b/>
          <w:spacing w:val="0"/>
          <w:w w:val="100"/>
          <w:position w:val="-2"/>
          <w:sz w:val="28"/>
          <w:szCs w:val="28"/>
        </w:rPr>
        <w:t>N</w:t>
      </w:r>
      <w:r>
        <w:rPr>
          <w:rFonts w:ascii="Verdana" w:cs="Verdana" w:eastAsia="Verdana" w:hAnsi="Verdana"/>
          <w:b/>
          <w:spacing w:val="1"/>
          <w:w w:val="100"/>
          <w:position w:val="-2"/>
          <w:sz w:val="28"/>
          <w:szCs w:val="28"/>
        </w:rPr>
        <w:t>C</w:t>
      </w:r>
      <w:r>
        <w:rPr>
          <w:rFonts w:ascii="Verdana" w:cs="Verdana" w:eastAsia="Verdana" w:hAnsi="Verdana"/>
          <w:b/>
          <w:spacing w:val="-2"/>
          <w:w w:val="100"/>
          <w:position w:val="-2"/>
          <w:sz w:val="28"/>
          <w:szCs w:val="28"/>
        </w:rPr>
        <w:t>I</w:t>
      </w:r>
      <w:r>
        <w:rPr>
          <w:rFonts w:ascii="Verdana" w:cs="Verdana" w:eastAsia="Verdana" w:hAnsi="Verdana"/>
          <w:b/>
          <w:spacing w:val="-1"/>
          <w:w w:val="100"/>
          <w:position w:val="-2"/>
          <w:sz w:val="28"/>
          <w:szCs w:val="28"/>
        </w:rPr>
        <w:t>Ó</w:t>
      </w:r>
      <w:r>
        <w:rPr>
          <w:rFonts w:ascii="Verdana" w:cs="Verdana" w:eastAsia="Verdana" w:hAnsi="Verdana"/>
          <w:b/>
          <w:spacing w:val="0"/>
          <w:w w:val="100"/>
          <w:position w:val="-2"/>
          <w:sz w:val="28"/>
          <w:szCs w:val="28"/>
        </w:rPr>
        <w:t>N</w:t>
      </w:r>
      <w:r>
        <w:rPr>
          <w:rFonts w:ascii="Verdana" w:cs="Verdana" w:eastAsia="Verdana" w:hAnsi="Verdana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pict>
          <v:shape filled="f" stroked="f" style="position:absolute;margin-left:1.35748pt;margin-top:149.872pt;width:22.84pt;height:582.128pt;mso-position-horizontal-relative:page;mso-position-vertical-relative:page;z-index:-68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  <w:jc w:val="left"/>
                    <w:spacing w:line="180" w:lineRule="exact"/>
                    <w:ind w:left="20" w:right="-24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Ayuntamiento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Tías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-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Nº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registro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del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-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CSV: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13070503613461240550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Esta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es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una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copia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auténtica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documento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original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electrónico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según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la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Ley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39/2015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</w:p>
                <w:p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  <w:jc w:val="left"/>
                    <w:spacing w:before="73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Procedimiento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Administrativo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Común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Electrónico.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Puede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comprobar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su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autenticidad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en: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hyperlink r:id="rId5">
                    <w:r>
                      <w:rPr>
                        <w:rFonts w:ascii="Arial" w:cs="Arial" w:eastAsia="Arial" w:hAnsi="Arial"/>
                        <w:color w:val="0000FF"/>
                        <w:spacing w:val="0"/>
                        <w:w w:val="100"/>
                        <w:sz w:val="16"/>
                        <w:szCs w:val="16"/>
                      </w:rPr>
                      <w:t>http://sede.ayuntamientodetias.es/validacion</w:t>
                    </w:r>
                    <w:r>
                      <w:rPr>
                        <w:rFonts w:ascii="Arial" w:cs="Arial" w:eastAsia="Arial" w:hAnsi="Arial"/>
                        <w:color w:val="000000"/>
                        <w:spacing w:val="0"/>
                        <w:w w:val="100"/>
                        <w:sz w:val="16"/>
                        <w:szCs w:val="16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pict>
          <v:group coordorigin="487,5211" coordsize="0,3148" style="position:absolute;margin-left:24.35pt;margin-top:260.57pt;width:0pt;height:157.41pt;mso-position-horizontal-relative:page;mso-position-vertical-relative:page;z-index:-69">
            <v:shape coordorigin="487,5211" coordsize="0,3148" filled="f" path="m487,8360l487,5211e" strokecolor="#0000FF" stroked="t" strokeweight="0.53333pt" style="position:absolute;left:487;top:5211;width:0;height:3148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ascii="Verdana" w:cs="Verdana" w:eastAsia="Verdana" w:hAnsi="Verdana"/>
          <w:sz w:val="23"/>
          <w:szCs w:val="23"/>
        </w:rPr>
        <w:jc w:val="both"/>
        <w:spacing w:before="19"/>
        <w:ind w:left="842" w:right="978"/>
      </w:pPr>
      <w:r>
        <w:rPr>
          <w:rFonts w:ascii="Verdana" w:cs="Verdana" w:eastAsia="Verdana" w:hAnsi="Verdana"/>
          <w:spacing w:val="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s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u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n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t</w:t>
      </w:r>
      <w:r>
        <w:rPr>
          <w:rFonts w:ascii="Verdana" w:cs="Verdana" w:eastAsia="Verdana" w:hAnsi="Verdana"/>
          <w:spacing w:val="-3"/>
          <w:w w:val="100"/>
          <w:sz w:val="23"/>
          <w:szCs w:val="23"/>
        </w:rPr>
        <w:t>o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-1"/>
          <w:w w:val="100"/>
          <w:sz w:val="23"/>
          <w:szCs w:val="23"/>
        </w:rPr>
        <w:t>l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e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g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c</w:t>
      </w:r>
      <w:r>
        <w:rPr>
          <w:rFonts w:ascii="Verdana" w:cs="Verdana" w:eastAsia="Verdana" w:hAnsi="Verdana"/>
          <w:spacing w:val="-1"/>
          <w:w w:val="100"/>
          <w:sz w:val="23"/>
          <w:szCs w:val="23"/>
        </w:rPr>
        <w:t>i</w:t>
      </w:r>
      <w:r>
        <w:rPr>
          <w:rFonts w:ascii="Verdana" w:cs="Verdana" w:eastAsia="Verdana" w:hAnsi="Verdana"/>
          <w:spacing w:val="-1"/>
          <w:w w:val="100"/>
          <w:sz w:val="23"/>
          <w:szCs w:val="23"/>
        </w:rPr>
        <w:t>o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n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es</w:t>
      </w:r>
      <w:r>
        <w:rPr>
          <w:rFonts w:ascii="Times New Roman" w:cs="Times New Roman" w:eastAsia="Times New Roman" w:hAnsi="Times New Roman"/>
          <w:spacing w:val="22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p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rese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n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t</w:t>
      </w:r>
      <w:r>
        <w:rPr>
          <w:rFonts w:ascii="Verdana" w:cs="Verdana" w:eastAsia="Verdana" w:hAnsi="Verdana"/>
          <w:spacing w:val="-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d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Pres</w:t>
      </w:r>
      <w:r>
        <w:rPr>
          <w:rFonts w:ascii="Verdana" w:cs="Verdana" w:eastAsia="Verdana" w:hAnsi="Verdana"/>
          <w:spacing w:val="-2"/>
          <w:w w:val="100"/>
          <w:sz w:val="23"/>
          <w:szCs w:val="23"/>
        </w:rPr>
        <w:t>u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p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u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esto</w:t>
      </w:r>
      <w:r>
        <w:rPr>
          <w:rFonts w:ascii="Times New Roman" w:cs="Times New Roman" w:eastAsia="Times New Roman" w:hAnsi="Times New Roman"/>
          <w:spacing w:val="24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-1"/>
          <w:w w:val="100"/>
          <w:sz w:val="23"/>
          <w:szCs w:val="23"/>
        </w:rPr>
        <w:t>G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e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n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er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a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1"/>
          <w:w w:val="100"/>
          <w:sz w:val="23"/>
          <w:szCs w:val="23"/>
        </w:rPr>
        <w:t>d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3"/>
          <w:szCs w:val="23"/>
        </w:rPr>
        <w:t> </w:t>
      </w:r>
      <w:r>
        <w:rPr>
          <w:rFonts w:ascii="Verdana" w:cs="Verdana" w:eastAsia="Verdana" w:hAnsi="Verdana"/>
          <w:spacing w:val="-2"/>
          <w:w w:val="100"/>
          <w:sz w:val="23"/>
          <w:szCs w:val="23"/>
        </w:rPr>
        <w:t>2</w:t>
      </w:r>
      <w:r>
        <w:rPr>
          <w:rFonts w:ascii="Verdana" w:cs="Verdana" w:eastAsia="Verdana" w:hAnsi="Verdana"/>
          <w:spacing w:val="0"/>
          <w:w w:val="100"/>
          <w:sz w:val="23"/>
          <w:szCs w:val="23"/>
        </w:rPr>
        <w:t>020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line="220" w:lineRule="exact"/>
        <w:ind w:left="842" w:right="78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ones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Jesús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z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Eugen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món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ez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supuesto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eten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este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y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ento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eje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2020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ones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mí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í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3"/>
          <w:w w:val="100"/>
          <w:sz w:val="19"/>
          <w:szCs w:val="19"/>
        </w:rPr>
        <w:t>4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º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line="220" w:lineRule="exact"/>
        <w:ind w:left="842" w:right="89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117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4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/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19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8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7,</w:t>
      </w:r>
      <w:r>
        <w:rPr>
          <w:rFonts w:ascii="Times New Roman" w:cs="Times New Roman" w:eastAsia="Times New Roman" w:hAnsi="Times New Roman"/>
          <w:spacing w:val="4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Re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50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0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/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1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990,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x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und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before="2"/>
        <w:ind w:left="842" w:right="3140"/>
      </w:pPr>
      <w:r>
        <w:rPr>
          <w:rFonts w:ascii="Verdana" w:cs="Verdana" w:eastAsia="Verdana" w:hAnsi="Verdana"/>
          <w:spacing w:val="-1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,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engo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me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sob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s: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line="220" w:lineRule="exact"/>
        <w:ind w:left="842" w:right="78"/>
      </w:pPr>
      <w:r>
        <w:rPr>
          <w:rFonts w:ascii="Verdana" w:cs="Verdana" w:eastAsia="Verdana" w:hAnsi="Verdana"/>
          <w:spacing w:val="1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ERO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Debemos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eñ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q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só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x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ste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esupuesto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mun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spuesto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í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before="2" w:line="220" w:lineRule="exact"/>
        <w:ind w:left="842" w:right="78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170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x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und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Ley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Regu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mun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so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ten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unque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o,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es,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tos,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soc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mente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eses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económ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cos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es,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cu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ndo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ct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ú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2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sa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2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2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before="2" w:line="220" w:lineRule="exact"/>
        <w:ind w:left="842" w:right="81"/>
      </w:pP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son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os,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enes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enda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ones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sí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enen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ind w:left="842" w:right="80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NDO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só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jet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ones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esupu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stos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z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s: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hub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j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ust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tes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Ley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Loc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4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4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éd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to</w:t>
      </w:r>
      <w:r>
        <w:rPr>
          <w:rFonts w:ascii="Times New Roman" w:cs="Times New Roman" w:eastAsia="Times New Roman" w:hAnsi="Times New Roman"/>
          <w:spacing w:val="4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neces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4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cump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ento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4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ones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x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4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oc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tud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epto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cu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q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í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nsu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esos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g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stos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esup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u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estos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esp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cto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te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sto.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ind w:left="842" w:right="78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debem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señ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nde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esen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end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ones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ju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document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esupue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encuent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nguno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2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su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uestos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ñ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ma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ocede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por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ocedent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Verdana" w:cs="Verdana" w:eastAsia="Verdana" w:hAnsi="Verdana"/>
          <w:sz w:val="19"/>
          <w:szCs w:val="19"/>
        </w:rPr>
        <w:jc w:val="both"/>
        <w:spacing w:line="220" w:lineRule="exact"/>
        <w:ind w:left="842" w:right="78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ectos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to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eñ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esp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cto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eg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punto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món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H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á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ez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que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etens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hí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con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smo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P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esupuestos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e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t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enda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Verdana" w:cs="Verdana" w:eastAsia="Verdana" w:hAnsi="Verdana"/>
          <w:spacing w:val="3"/>
          <w:w w:val="100"/>
          <w:sz w:val="19"/>
          <w:szCs w:val="19"/>
        </w:rPr>
        <w:t>o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l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b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ses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2"/>
          <w:w w:val="100"/>
          <w:sz w:val="19"/>
          <w:szCs w:val="19"/>
        </w:rPr>
        <w:t>d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ejecuc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ón.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Verdana" w:cs="Verdana" w:eastAsia="Verdana" w:hAnsi="Verdana"/>
          <w:sz w:val="19"/>
          <w:szCs w:val="19"/>
        </w:rPr>
        <w:jc w:val="center"/>
        <w:ind w:left="3111" w:right="2390"/>
      </w:pPr>
      <w:r>
        <w:rPr>
          <w:rFonts w:ascii="Verdana" w:cs="Verdana" w:eastAsia="Verdana" w:hAnsi="Verdana"/>
          <w:spacing w:val="0"/>
          <w:w w:val="100"/>
          <w:sz w:val="19"/>
          <w:szCs w:val="19"/>
        </w:rPr>
        <w:t>El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-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nte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r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v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entor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del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y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unt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m</w:t>
      </w:r>
      <w:r>
        <w:rPr>
          <w:rFonts w:ascii="Verdana" w:cs="Verdana" w:eastAsia="Verdana" w:hAnsi="Verdana"/>
          <w:spacing w:val="1"/>
          <w:w w:val="100"/>
          <w:sz w:val="19"/>
          <w:szCs w:val="19"/>
        </w:rPr>
        <w:t>i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ento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Verdana" w:cs="Verdana" w:eastAsia="Verdana" w:hAnsi="Verdana"/>
          <w:spacing w:val="1"/>
          <w:w w:val="99"/>
          <w:sz w:val="19"/>
          <w:szCs w:val="19"/>
        </w:rPr>
        <w:t>T</w:t>
      </w:r>
      <w:r>
        <w:rPr>
          <w:rFonts w:ascii="Verdana" w:cs="Verdana" w:eastAsia="Verdana" w:hAnsi="Verdana"/>
          <w:spacing w:val="1"/>
          <w:w w:val="99"/>
          <w:sz w:val="19"/>
          <w:szCs w:val="19"/>
        </w:rPr>
        <w:t>í</w:t>
      </w:r>
      <w:r>
        <w:rPr>
          <w:rFonts w:ascii="Verdana" w:cs="Verdana" w:eastAsia="Verdana" w:hAnsi="Verdana"/>
          <w:spacing w:val="-1"/>
          <w:w w:val="99"/>
          <w:sz w:val="19"/>
          <w:szCs w:val="19"/>
        </w:rPr>
        <w:t>a</w:t>
      </w:r>
      <w:r>
        <w:rPr>
          <w:rFonts w:ascii="Verdana" w:cs="Verdana" w:eastAsia="Verdana" w:hAnsi="Verdana"/>
          <w:spacing w:val="0"/>
          <w:w w:val="99"/>
          <w:sz w:val="19"/>
          <w:szCs w:val="19"/>
        </w:rPr>
        <w:t>s.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rFonts w:ascii="Verdana" w:cs="Verdana" w:eastAsia="Verdana" w:hAnsi="Verdana"/>
          <w:sz w:val="19"/>
          <w:szCs w:val="19"/>
        </w:rPr>
        <w:jc w:val="center"/>
        <w:spacing w:before="2"/>
        <w:ind w:left="4851" w:right="4130"/>
        <w:sectPr>
          <w:type w:val="continuous"/>
          <w:pgSz w:h="16840" w:w="11900"/>
          <w:pgMar w:bottom="280" w:left="860" w:right="1580" w:top="240"/>
        </w:sectPr>
      </w:pPr>
      <w:r>
        <w:rPr>
          <w:rFonts w:ascii="Verdana" w:cs="Verdana" w:eastAsia="Verdana" w:hAnsi="Verdana"/>
          <w:spacing w:val="-1"/>
          <w:w w:val="99"/>
          <w:sz w:val="19"/>
          <w:szCs w:val="19"/>
        </w:rPr>
        <w:t>F</w:t>
      </w:r>
      <w:r>
        <w:rPr>
          <w:rFonts w:ascii="Verdana" w:cs="Verdana" w:eastAsia="Verdana" w:hAnsi="Verdana"/>
          <w:spacing w:val="0"/>
          <w:w w:val="99"/>
          <w:sz w:val="19"/>
          <w:szCs w:val="19"/>
        </w:rPr>
        <w:t>do.</w:t>
      </w:r>
      <w:r>
        <w:rPr>
          <w:rFonts w:ascii="Verdana" w:cs="Verdana" w:eastAsia="Verdana" w:hAnsi="Verdana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sectPr>
      <w:pgSz w:h="16840" w:w="11900"/>
      <w:pgMar w:bottom="0" w:left="0" w:right="0" w:top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http://sede.ayuntamientodetias.es/validacion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